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7FA0" w:rsidRPr="00F33E01" w:rsidRDefault="006D7FA0" w:rsidP="00DC7123">
      <w:pPr>
        <w:pStyle w:val="Nagwek6"/>
        <w:ind w:left="0"/>
        <w:jc w:val="center"/>
        <w:rPr>
          <w:i/>
          <w:lang w:val="pl-PL"/>
        </w:rPr>
      </w:pPr>
      <w:r>
        <w:rPr>
          <w:lang w:val="pl-PL"/>
        </w:rPr>
        <w:t xml:space="preserve">UMOWA  Nr  </w:t>
      </w:r>
      <w:r w:rsidR="00AC7913">
        <w:rPr>
          <w:lang w:val="pl-PL"/>
        </w:rPr>
        <w:t xml:space="preserve"> </w:t>
      </w:r>
      <w:r w:rsidR="001B4CB4">
        <w:rPr>
          <w:lang w:val="pl-PL"/>
        </w:rPr>
        <w:t>projekt</w:t>
      </w:r>
      <w:r w:rsidR="00D53F0A">
        <w:rPr>
          <w:lang w:val="pl-PL"/>
        </w:rPr>
        <w:t xml:space="preserve">  </w:t>
      </w:r>
      <w:r w:rsidR="00F26316">
        <w:rPr>
          <w:lang w:val="pl-PL"/>
        </w:rPr>
        <w:t xml:space="preserve">-  </w:t>
      </w:r>
      <w:r w:rsidR="00F26316" w:rsidRPr="00F26316">
        <w:rPr>
          <w:color w:val="A6A6A6" w:themeColor="background1" w:themeShade="A6"/>
          <w:lang w:val="pl-PL"/>
        </w:rPr>
        <w:t>6/AMB/2020</w:t>
      </w:r>
    </w:p>
    <w:p w:rsidR="006D7FA0" w:rsidRDefault="006D7FA0" w:rsidP="006D7FA0">
      <w:pPr>
        <w:rPr>
          <w:rFonts w:ascii="Arial" w:hAnsi="Arial"/>
        </w:rPr>
      </w:pPr>
    </w:p>
    <w:p w:rsidR="006D7FA0" w:rsidRDefault="00A76DCC" w:rsidP="006D7FA0">
      <w:pPr>
        <w:rPr>
          <w:rFonts w:ascii="Arial" w:hAnsi="Arial" w:cs="Arial"/>
        </w:rPr>
      </w:pPr>
      <w:r>
        <w:rPr>
          <w:rFonts w:ascii="Arial" w:hAnsi="Arial" w:cs="Arial"/>
        </w:rPr>
        <w:t>zawarta w dniu</w:t>
      </w:r>
      <w:r w:rsidR="001B4CB4">
        <w:rPr>
          <w:rFonts w:ascii="Arial" w:hAnsi="Arial" w:cs="Arial"/>
        </w:rPr>
        <w:t xml:space="preserve">……………… </w:t>
      </w:r>
      <w:r w:rsidR="001C2BF6">
        <w:rPr>
          <w:rFonts w:ascii="Arial" w:hAnsi="Arial" w:cs="Arial"/>
        </w:rPr>
        <w:t>pomiędzy</w:t>
      </w:r>
      <w:r w:rsidR="006D7FA0">
        <w:rPr>
          <w:rFonts w:ascii="Arial" w:hAnsi="Arial" w:cs="Arial"/>
        </w:rPr>
        <w:t xml:space="preserve">: </w:t>
      </w:r>
    </w:p>
    <w:p w:rsidR="006D7FA0" w:rsidRDefault="006D7FA0" w:rsidP="006D7FA0">
      <w:pPr>
        <w:jc w:val="both"/>
        <w:rPr>
          <w:rFonts w:ascii="Arial" w:hAnsi="Arial" w:cs="Arial"/>
        </w:rPr>
      </w:pPr>
    </w:p>
    <w:p w:rsidR="006D7FA0" w:rsidRDefault="006D7FA0" w:rsidP="006D7F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position w:val="2"/>
        </w:rPr>
        <w:t>Krakowskim Pogotowiem Ratunkowym</w:t>
      </w:r>
      <w:r>
        <w:rPr>
          <w:rFonts w:ascii="Arial" w:hAnsi="Arial" w:cs="Arial"/>
          <w:position w:val="2"/>
        </w:rPr>
        <w:t xml:space="preserve"> </w:t>
      </w:r>
      <w:r>
        <w:rPr>
          <w:rFonts w:ascii="Arial" w:hAnsi="Arial" w:cs="Arial"/>
        </w:rPr>
        <w:t xml:space="preserve">z siedzibą w Krakowie </w:t>
      </w:r>
      <w:r>
        <w:rPr>
          <w:rFonts w:ascii="Arial" w:hAnsi="Arial" w:cs="Arial"/>
          <w:position w:val="2"/>
        </w:rPr>
        <w:t xml:space="preserve">ul. Łazarza 14, </w:t>
      </w:r>
      <w:r>
        <w:rPr>
          <w:rFonts w:ascii="Arial" w:hAnsi="Arial" w:cs="Arial"/>
        </w:rPr>
        <w:t xml:space="preserve">wpisanym </w:t>
      </w:r>
      <w:r>
        <w:rPr>
          <w:rFonts w:ascii="Arial" w:hAnsi="Arial" w:cs="Arial"/>
        </w:rPr>
        <w:br/>
        <w:t xml:space="preserve">do krajowego rejestru sądowego prowadzonego przez Sąd Rejonowy dla Krakowa - Śródmieścia </w:t>
      </w:r>
      <w:r>
        <w:rPr>
          <w:rFonts w:ascii="Arial" w:hAnsi="Arial" w:cs="Arial"/>
        </w:rPr>
        <w:br/>
        <w:t>w Krakowie Wydział XI Gospodarczy Krajowego Rejestru Sądowego pod numerem KRS 0000077125, NIP 675-11-98-968 , REGON 351564854, w imieniu którego działa:</w:t>
      </w:r>
    </w:p>
    <w:p w:rsidR="006D7FA0" w:rsidRPr="007416C4" w:rsidRDefault="006D7FA0" w:rsidP="006D7FA0">
      <w:pPr>
        <w:pStyle w:val="Nagwek2"/>
        <w:rPr>
          <w:b/>
          <w:u w:val="none"/>
        </w:rPr>
      </w:pPr>
      <w:r w:rsidRPr="007416C4">
        <w:rPr>
          <w:b/>
          <w:u w:val="none"/>
        </w:rPr>
        <w:t>Dyrektor – dr n. med. Małgorzata Popławska</w:t>
      </w:r>
    </w:p>
    <w:p w:rsidR="006D7FA0" w:rsidRDefault="006D7FA0" w:rsidP="006D7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dalszej części umowy „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”</w:t>
      </w:r>
    </w:p>
    <w:p w:rsidR="006D7FA0" w:rsidRDefault="006D7FA0" w:rsidP="006D7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24F10" w:rsidRDefault="006D7FA0" w:rsidP="008F1BF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firmą :</w:t>
      </w:r>
      <w:r w:rsidR="006A71D4">
        <w:rPr>
          <w:rFonts w:ascii="Arial" w:hAnsi="Arial" w:cs="Arial"/>
        </w:rPr>
        <w:t xml:space="preserve"> </w:t>
      </w:r>
    </w:p>
    <w:p w:rsidR="008F1BFA" w:rsidRDefault="008F1BFA" w:rsidP="008F1BF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 imieniu której działa:</w:t>
      </w:r>
      <w:r w:rsidR="006A71D4">
        <w:rPr>
          <w:rFonts w:ascii="Arial" w:hAnsi="Arial" w:cs="Arial"/>
        </w:rPr>
        <w:t xml:space="preserve"> </w:t>
      </w:r>
    </w:p>
    <w:p w:rsidR="008F1BFA" w:rsidRDefault="008F1BFA" w:rsidP="008F1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zwaną w dalszej części umowy „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”.</w:t>
      </w:r>
    </w:p>
    <w:p w:rsidR="006D7FA0" w:rsidRDefault="006D7FA0" w:rsidP="006D7FA0">
      <w:pPr>
        <w:ind w:right="-143"/>
        <w:jc w:val="both"/>
        <w:rPr>
          <w:rFonts w:ascii="Arial" w:hAnsi="Arial" w:cs="Arial"/>
        </w:rPr>
      </w:pPr>
    </w:p>
    <w:p w:rsidR="006D7FA0" w:rsidRDefault="006D7FA0" w:rsidP="006D7FA0">
      <w:pPr>
        <w:jc w:val="both"/>
        <w:rPr>
          <w:rFonts w:ascii="Arial" w:hAnsi="Arial" w:cs="Arial"/>
        </w:rPr>
      </w:pPr>
    </w:p>
    <w:p w:rsidR="006D7FA0" w:rsidRPr="006D7FA0" w:rsidRDefault="006D7FA0" w:rsidP="006D7FA0">
      <w:pPr>
        <w:pStyle w:val="Tekstpodstawowy2"/>
        <w:rPr>
          <w:rFonts w:ascii="Arial" w:hAnsi="Arial" w:cs="Arial"/>
          <w:sz w:val="20"/>
        </w:rPr>
      </w:pPr>
      <w:r w:rsidRPr="006D7FA0">
        <w:rPr>
          <w:rFonts w:ascii="Arial" w:hAnsi="Arial" w:cs="Arial"/>
          <w:sz w:val="20"/>
        </w:rPr>
        <w:t xml:space="preserve">Umowę zawarto w trybie przetargu nieograniczonego zgodnie z Ustawą z dnia 29 stycznia 2004 roku Prawo Zamówień Publicznych </w:t>
      </w:r>
      <w:r w:rsidR="00EB3A3C">
        <w:rPr>
          <w:rFonts w:ascii="Arial" w:hAnsi="Arial" w:cs="Arial"/>
          <w:sz w:val="20"/>
        </w:rPr>
        <w:t>(</w:t>
      </w:r>
      <w:r w:rsidR="00714045" w:rsidRPr="007A3809">
        <w:rPr>
          <w:rFonts w:ascii="Arial" w:hAnsi="Arial" w:cs="Arial"/>
          <w:color w:val="000000"/>
          <w:sz w:val="20"/>
        </w:rPr>
        <w:t>Dz. U. z 201</w:t>
      </w:r>
      <w:r w:rsidR="00BA1CAE">
        <w:rPr>
          <w:rFonts w:ascii="Arial" w:hAnsi="Arial" w:cs="Arial"/>
          <w:color w:val="000000"/>
          <w:sz w:val="20"/>
        </w:rPr>
        <w:t>8</w:t>
      </w:r>
      <w:r w:rsidR="00714045" w:rsidRPr="007A3809">
        <w:rPr>
          <w:rFonts w:ascii="Arial" w:hAnsi="Arial" w:cs="Arial"/>
          <w:color w:val="000000"/>
          <w:sz w:val="20"/>
        </w:rPr>
        <w:t xml:space="preserve"> r., poz. 1</w:t>
      </w:r>
      <w:r w:rsidR="00BA1CAE">
        <w:rPr>
          <w:rFonts w:ascii="Arial" w:hAnsi="Arial" w:cs="Arial"/>
          <w:color w:val="000000"/>
          <w:sz w:val="20"/>
        </w:rPr>
        <w:t>986</w:t>
      </w:r>
      <w:r w:rsidR="00714045" w:rsidRPr="007A3809">
        <w:rPr>
          <w:rFonts w:ascii="Arial" w:hAnsi="Arial" w:cs="Arial"/>
          <w:color w:val="000000"/>
          <w:sz w:val="20"/>
        </w:rPr>
        <w:t xml:space="preserve"> z </w:t>
      </w:r>
      <w:proofErr w:type="spellStart"/>
      <w:r w:rsidR="00714045" w:rsidRPr="007A3809">
        <w:rPr>
          <w:rFonts w:ascii="Arial" w:hAnsi="Arial" w:cs="Arial"/>
          <w:color w:val="000000"/>
          <w:sz w:val="20"/>
        </w:rPr>
        <w:t>późn</w:t>
      </w:r>
      <w:proofErr w:type="spellEnd"/>
      <w:r w:rsidR="00714045" w:rsidRPr="007A3809">
        <w:rPr>
          <w:rFonts w:ascii="Arial" w:hAnsi="Arial" w:cs="Arial"/>
          <w:color w:val="000000"/>
          <w:sz w:val="20"/>
        </w:rPr>
        <w:t>. zm.</w:t>
      </w:r>
      <w:r w:rsidR="00280A67" w:rsidRPr="00D953AB">
        <w:rPr>
          <w:rFonts w:ascii="Arial" w:hAnsi="Arial" w:cs="Arial"/>
          <w:sz w:val="20"/>
        </w:rPr>
        <w:t>)</w:t>
      </w:r>
    </w:p>
    <w:p w:rsidR="006D7FA0" w:rsidRDefault="006D7FA0" w:rsidP="006D7FA0">
      <w:pPr>
        <w:jc w:val="both"/>
        <w:rPr>
          <w:rFonts w:ascii="Arial" w:hAnsi="Arial" w:cs="Arial"/>
          <w:sz w:val="22"/>
        </w:rPr>
      </w:pPr>
    </w:p>
    <w:p w:rsidR="006D7FA0" w:rsidRDefault="006D7FA0" w:rsidP="006D7FA0">
      <w:pPr>
        <w:jc w:val="center"/>
        <w:rPr>
          <w:rFonts w:ascii="Arial" w:hAnsi="Arial" w:cs="Arial"/>
          <w:b/>
          <w:sz w:val="22"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1</w:t>
      </w:r>
    </w:p>
    <w:p w:rsidR="006D7FA0" w:rsidRDefault="006D7FA0" w:rsidP="006D7FA0">
      <w:pPr>
        <w:rPr>
          <w:rFonts w:ascii="Arial" w:hAnsi="Arial" w:cs="Arial"/>
          <w:sz w:val="22"/>
        </w:rPr>
      </w:pPr>
    </w:p>
    <w:p w:rsidR="006D7FA0" w:rsidRDefault="006D7FA0" w:rsidP="0049587D">
      <w:pPr>
        <w:pStyle w:val="Tekstpodstawowywcity3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niniejszej umowy jest dostawa </w:t>
      </w:r>
      <w:r w:rsidR="00CB43E9">
        <w:rPr>
          <w:rFonts w:ascii="Arial" w:hAnsi="Arial" w:cs="Arial"/>
          <w:sz w:val="20"/>
        </w:rPr>
        <w:t>1</w:t>
      </w:r>
      <w:r w:rsidR="0049587D" w:rsidRPr="00B7011C">
        <w:rPr>
          <w:rFonts w:ascii="Arial" w:hAnsi="Arial" w:cs="Arial"/>
          <w:sz w:val="20"/>
        </w:rPr>
        <w:t xml:space="preserve"> szt.</w:t>
      </w:r>
      <w:r>
        <w:rPr>
          <w:rFonts w:ascii="Arial" w:hAnsi="Arial" w:cs="Arial"/>
          <w:sz w:val="20"/>
        </w:rPr>
        <w:t xml:space="preserve"> now</w:t>
      </w:r>
      <w:r w:rsidR="00CB43E9">
        <w:rPr>
          <w:rFonts w:ascii="Arial" w:hAnsi="Arial" w:cs="Arial"/>
          <w:sz w:val="20"/>
        </w:rPr>
        <w:t>ego</w:t>
      </w:r>
      <w:r w:rsidR="00BA1CA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kompletnie z</w:t>
      </w:r>
      <w:r w:rsidR="0016695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budowan</w:t>
      </w:r>
      <w:r w:rsidR="00CB43E9">
        <w:rPr>
          <w:rFonts w:ascii="Arial" w:hAnsi="Arial" w:cs="Arial"/>
          <w:sz w:val="20"/>
        </w:rPr>
        <w:t>ego</w:t>
      </w:r>
      <w:r>
        <w:rPr>
          <w:rFonts w:ascii="Arial" w:hAnsi="Arial" w:cs="Arial"/>
          <w:sz w:val="20"/>
        </w:rPr>
        <w:t xml:space="preserve"> ambulans</w:t>
      </w:r>
      <w:r w:rsidR="00CB43E9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sanitarn</w:t>
      </w:r>
      <w:r w:rsidR="00CB43E9">
        <w:rPr>
          <w:rFonts w:ascii="Arial" w:hAnsi="Arial" w:cs="Arial"/>
          <w:sz w:val="20"/>
        </w:rPr>
        <w:t>ego</w:t>
      </w:r>
      <w:r w:rsidR="00624F10">
        <w:rPr>
          <w:rFonts w:ascii="Arial" w:hAnsi="Arial" w:cs="Arial"/>
          <w:sz w:val="20"/>
        </w:rPr>
        <w:t xml:space="preserve"> typ [C]</w:t>
      </w:r>
      <w:r w:rsidR="001B4CB4">
        <w:rPr>
          <w:rFonts w:ascii="Arial" w:hAnsi="Arial" w:cs="Arial"/>
          <w:sz w:val="20"/>
        </w:rPr>
        <w:t xml:space="preserve"> do transportu pacjentów </w:t>
      </w:r>
      <w:proofErr w:type="spellStart"/>
      <w:r w:rsidR="001B4CB4">
        <w:rPr>
          <w:rFonts w:ascii="Arial" w:hAnsi="Arial" w:cs="Arial"/>
          <w:sz w:val="20"/>
        </w:rPr>
        <w:t>bariatrycznych</w:t>
      </w:r>
      <w:proofErr w:type="spellEnd"/>
      <w:r w:rsidR="001B4CB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ze specjalistycznym wyposażeniem, </w:t>
      </w:r>
      <w:r w:rsidR="007F7136">
        <w:rPr>
          <w:rFonts w:ascii="Arial" w:hAnsi="Arial" w:cs="Arial"/>
          <w:sz w:val="20"/>
        </w:rPr>
        <w:t xml:space="preserve">zgodnie </w:t>
      </w:r>
      <w:r w:rsidR="00EB3A3C" w:rsidRPr="00280A67">
        <w:rPr>
          <w:rFonts w:ascii="Arial" w:hAnsi="Arial" w:cs="Arial"/>
          <w:sz w:val="20"/>
        </w:rPr>
        <w:t>ze złożoną ofertą przetargową</w:t>
      </w:r>
      <w:r w:rsidR="00603090">
        <w:rPr>
          <w:rFonts w:ascii="Arial" w:hAnsi="Arial" w:cs="Arial"/>
          <w:sz w:val="20"/>
        </w:rPr>
        <w:t>. Zarówno pojazd bazow</w:t>
      </w:r>
      <w:r w:rsidR="00CB43E9">
        <w:rPr>
          <w:rFonts w:ascii="Arial" w:hAnsi="Arial" w:cs="Arial"/>
          <w:sz w:val="20"/>
        </w:rPr>
        <w:t>y</w:t>
      </w:r>
      <w:r w:rsidR="00603090">
        <w:rPr>
          <w:rFonts w:ascii="Arial" w:hAnsi="Arial" w:cs="Arial"/>
          <w:sz w:val="20"/>
        </w:rPr>
        <w:t xml:space="preserve"> jak i k</w:t>
      </w:r>
      <w:r w:rsidR="00CB4F55">
        <w:rPr>
          <w:rFonts w:ascii="Arial" w:hAnsi="Arial" w:cs="Arial"/>
          <w:sz w:val="20"/>
        </w:rPr>
        <w:t>ompletny</w:t>
      </w:r>
      <w:r w:rsidR="00603090">
        <w:rPr>
          <w:rFonts w:ascii="Arial" w:hAnsi="Arial" w:cs="Arial"/>
          <w:sz w:val="20"/>
        </w:rPr>
        <w:t xml:space="preserve"> ambulans sanitarn</w:t>
      </w:r>
      <w:r w:rsidR="00CB43E9">
        <w:rPr>
          <w:rFonts w:ascii="Arial" w:hAnsi="Arial" w:cs="Arial"/>
          <w:sz w:val="20"/>
        </w:rPr>
        <w:t>y</w:t>
      </w:r>
      <w:r w:rsidR="00603090">
        <w:rPr>
          <w:rFonts w:ascii="Arial" w:hAnsi="Arial" w:cs="Arial"/>
          <w:sz w:val="20"/>
        </w:rPr>
        <w:t xml:space="preserve"> </w:t>
      </w:r>
      <w:r w:rsidR="00603090" w:rsidRPr="00233E9B">
        <w:rPr>
          <w:rFonts w:ascii="Arial" w:hAnsi="Arial" w:cs="Arial"/>
          <w:sz w:val="20"/>
        </w:rPr>
        <w:t>wyprodukowan</w:t>
      </w:r>
      <w:r w:rsidR="00BA1CAE">
        <w:rPr>
          <w:rFonts w:ascii="Arial" w:hAnsi="Arial" w:cs="Arial"/>
          <w:sz w:val="20"/>
        </w:rPr>
        <w:t>y</w:t>
      </w:r>
      <w:r w:rsidR="00603090" w:rsidRPr="00233E9B">
        <w:rPr>
          <w:rFonts w:ascii="Arial" w:hAnsi="Arial" w:cs="Arial"/>
          <w:sz w:val="20"/>
        </w:rPr>
        <w:t xml:space="preserve"> w roku 20</w:t>
      </w:r>
      <w:r w:rsidR="001B4CB4">
        <w:rPr>
          <w:rFonts w:ascii="Arial" w:hAnsi="Arial" w:cs="Arial"/>
          <w:sz w:val="20"/>
        </w:rPr>
        <w:t>20</w:t>
      </w:r>
      <w:r w:rsidR="00603090" w:rsidRPr="00233E9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6D7FA0" w:rsidRDefault="006D7FA0" w:rsidP="008F1C4C">
      <w:pPr>
        <w:pStyle w:val="Tekstpodstawowywcity3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wymaganych warunków i parametrów technicznych</w:t>
      </w:r>
      <w:r w:rsidR="00603090">
        <w:rPr>
          <w:rFonts w:ascii="Arial" w:hAnsi="Arial" w:cs="Arial"/>
          <w:sz w:val="20"/>
        </w:rPr>
        <w:t xml:space="preserve"> ambulansu</w:t>
      </w:r>
      <w:r>
        <w:rPr>
          <w:rFonts w:ascii="Arial" w:hAnsi="Arial" w:cs="Arial"/>
          <w:sz w:val="20"/>
        </w:rPr>
        <w:t xml:space="preserve"> znajduje się</w:t>
      </w:r>
      <w:r w:rsidR="00BA1CAE">
        <w:rPr>
          <w:rFonts w:ascii="Arial" w:hAnsi="Arial" w:cs="Arial"/>
          <w:sz w:val="20"/>
        </w:rPr>
        <w:t xml:space="preserve"> w </w:t>
      </w:r>
      <w:proofErr w:type="spellStart"/>
      <w:r w:rsidR="00BA1CAE">
        <w:rPr>
          <w:rFonts w:ascii="Arial" w:hAnsi="Arial" w:cs="Arial"/>
          <w:sz w:val="20"/>
        </w:rPr>
        <w:t>siwz</w:t>
      </w:r>
      <w:proofErr w:type="spellEnd"/>
      <w:r w:rsidR="00BA1CAE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w </w:t>
      </w:r>
      <w:r w:rsidRPr="00F90B83">
        <w:rPr>
          <w:rFonts w:ascii="Arial" w:hAnsi="Arial" w:cs="Arial"/>
          <w:sz w:val="20"/>
        </w:rPr>
        <w:t xml:space="preserve">załączniku nr </w:t>
      </w:r>
      <w:r w:rsidR="00D80600" w:rsidRPr="00F90B83">
        <w:rPr>
          <w:rFonts w:ascii="Arial" w:hAnsi="Arial" w:cs="Arial"/>
          <w:sz w:val="20"/>
        </w:rPr>
        <w:t>1</w:t>
      </w:r>
      <w:r w:rsidRPr="00F90B83">
        <w:rPr>
          <w:rFonts w:ascii="Arial" w:hAnsi="Arial" w:cs="Arial"/>
          <w:sz w:val="20"/>
        </w:rPr>
        <w:t xml:space="preserve"> do</w:t>
      </w:r>
      <w:r>
        <w:rPr>
          <w:rFonts w:ascii="Arial" w:hAnsi="Arial" w:cs="Arial"/>
          <w:sz w:val="20"/>
        </w:rPr>
        <w:t xml:space="preserve"> niniejszej umowy</w:t>
      </w:r>
      <w:r w:rsidR="00F5196B">
        <w:rPr>
          <w:rFonts w:ascii="Arial" w:hAnsi="Arial" w:cs="Arial"/>
          <w:sz w:val="20"/>
        </w:rPr>
        <w:t xml:space="preserve">, załącznik nr </w:t>
      </w:r>
      <w:r w:rsidR="00217881">
        <w:rPr>
          <w:rFonts w:ascii="Arial" w:hAnsi="Arial" w:cs="Arial"/>
          <w:sz w:val="20"/>
        </w:rPr>
        <w:t>1</w:t>
      </w:r>
      <w:r w:rsidR="00714045">
        <w:rPr>
          <w:rFonts w:ascii="Arial" w:hAnsi="Arial" w:cs="Arial"/>
          <w:sz w:val="20"/>
        </w:rPr>
        <w:t>d</w:t>
      </w:r>
      <w:r w:rsidR="00F5196B">
        <w:rPr>
          <w:rFonts w:ascii="Arial" w:hAnsi="Arial" w:cs="Arial"/>
          <w:sz w:val="20"/>
        </w:rPr>
        <w:t xml:space="preserve"> do </w:t>
      </w:r>
      <w:proofErr w:type="spellStart"/>
      <w:r w:rsidR="00F5196B">
        <w:rPr>
          <w:rFonts w:ascii="Arial" w:hAnsi="Arial" w:cs="Arial"/>
          <w:sz w:val="20"/>
        </w:rPr>
        <w:t>siwz</w:t>
      </w:r>
      <w:proofErr w:type="spellEnd"/>
      <w:r w:rsidR="00F5196B">
        <w:rPr>
          <w:rFonts w:ascii="Arial" w:hAnsi="Arial" w:cs="Arial"/>
          <w:sz w:val="20"/>
        </w:rPr>
        <w:t>.</w:t>
      </w:r>
    </w:p>
    <w:p w:rsidR="00B8462F" w:rsidRDefault="00B8462F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2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Pr="00EB3291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gwarantuje, że przedmiot umowy jest nowy</w:t>
      </w:r>
      <w:r w:rsidR="004236EE">
        <w:rPr>
          <w:rFonts w:ascii="Arial" w:hAnsi="Arial" w:cs="Arial"/>
        </w:rPr>
        <w:t>, nieużywany jako pojazd demonstracyjny,</w:t>
      </w:r>
      <w:r>
        <w:rPr>
          <w:rFonts w:ascii="Arial" w:hAnsi="Arial" w:cs="Arial"/>
        </w:rPr>
        <w:t xml:space="preserve"> wolny od</w:t>
      </w:r>
      <w:r w:rsidR="00071F65">
        <w:rPr>
          <w:rFonts w:ascii="Arial" w:hAnsi="Arial" w:cs="Arial"/>
        </w:rPr>
        <w:t xml:space="preserve"> wad, zgodny z</w:t>
      </w:r>
      <w:r w:rsidR="00603090">
        <w:rPr>
          <w:rFonts w:ascii="Arial" w:hAnsi="Arial" w:cs="Arial"/>
        </w:rPr>
        <w:t xml:space="preserve"> aktualną wersją</w:t>
      </w:r>
      <w:r w:rsidR="00071F65">
        <w:rPr>
          <w:rFonts w:ascii="Arial" w:hAnsi="Arial" w:cs="Arial"/>
        </w:rPr>
        <w:t xml:space="preserve"> </w:t>
      </w:r>
      <w:r w:rsidR="00603090">
        <w:rPr>
          <w:rFonts w:ascii="Arial" w:hAnsi="Arial" w:cs="Arial"/>
        </w:rPr>
        <w:t>n</w:t>
      </w:r>
      <w:r w:rsidR="00071F65">
        <w:rPr>
          <w:rFonts w:ascii="Arial" w:hAnsi="Arial" w:cs="Arial"/>
        </w:rPr>
        <w:t>orm</w:t>
      </w:r>
      <w:r w:rsidR="00603090">
        <w:rPr>
          <w:rFonts w:ascii="Arial" w:hAnsi="Arial" w:cs="Arial"/>
        </w:rPr>
        <w:t>y</w:t>
      </w:r>
      <w:r w:rsidR="00071F65">
        <w:rPr>
          <w:rFonts w:ascii="Arial" w:hAnsi="Arial" w:cs="Arial"/>
        </w:rPr>
        <w:t xml:space="preserve"> PN-EN 1789</w:t>
      </w:r>
      <w:r w:rsidR="00624F10">
        <w:rPr>
          <w:rFonts w:ascii="Arial" w:hAnsi="Arial" w:cs="Arial"/>
        </w:rPr>
        <w:t xml:space="preserve"> dla ambulansu</w:t>
      </w:r>
      <w:r w:rsidR="00C93BA7">
        <w:rPr>
          <w:rFonts w:ascii="Arial" w:hAnsi="Arial" w:cs="Arial"/>
        </w:rPr>
        <w:t xml:space="preserve"> oraz</w:t>
      </w:r>
      <w:r w:rsidR="00603090">
        <w:rPr>
          <w:rFonts w:ascii="Arial" w:hAnsi="Arial" w:cs="Arial"/>
        </w:rPr>
        <w:t xml:space="preserve"> aktualną wersją norm</w:t>
      </w:r>
      <w:r w:rsidR="00C93BA7">
        <w:rPr>
          <w:rFonts w:ascii="Arial" w:hAnsi="Arial" w:cs="Arial"/>
        </w:rPr>
        <w:t xml:space="preserve"> PN-EN 1865</w:t>
      </w:r>
      <w:r w:rsidR="00BA1CAE">
        <w:rPr>
          <w:rFonts w:ascii="Arial" w:hAnsi="Arial" w:cs="Arial"/>
        </w:rPr>
        <w:t>, PN-EN 1865-2, PN-EN 1865-3</w:t>
      </w:r>
      <w:r w:rsidR="00603090">
        <w:rPr>
          <w:rFonts w:ascii="Arial" w:hAnsi="Arial" w:cs="Arial"/>
        </w:rPr>
        <w:t xml:space="preserve"> dla urządzeń do transportu pacjenta</w:t>
      </w:r>
      <w:r w:rsidR="004236EE">
        <w:rPr>
          <w:rFonts w:ascii="Arial" w:hAnsi="Arial" w:cs="Arial"/>
        </w:rPr>
        <w:t>,</w:t>
      </w:r>
      <w:r w:rsidR="00071F65">
        <w:rPr>
          <w:rFonts w:ascii="Arial" w:hAnsi="Arial" w:cs="Arial"/>
        </w:rPr>
        <w:t xml:space="preserve"> </w:t>
      </w:r>
      <w:r w:rsidR="004236EE">
        <w:rPr>
          <w:rFonts w:ascii="Arial" w:hAnsi="Arial" w:cs="Arial"/>
        </w:rPr>
        <w:t>spełniający</w:t>
      </w:r>
      <w:r>
        <w:rPr>
          <w:rFonts w:ascii="Arial" w:hAnsi="Arial" w:cs="Arial"/>
        </w:rPr>
        <w:t xml:space="preserve"> parametr</w:t>
      </w:r>
      <w:r w:rsidR="004236E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techniczn</w:t>
      </w:r>
      <w:r w:rsidR="004236EE">
        <w:rPr>
          <w:rFonts w:ascii="Arial" w:hAnsi="Arial" w:cs="Arial"/>
        </w:rPr>
        <w:t>o-użytkowe</w:t>
      </w:r>
      <w:r>
        <w:rPr>
          <w:rFonts w:ascii="Arial" w:hAnsi="Arial" w:cs="Arial"/>
        </w:rPr>
        <w:t xml:space="preserve"> opisan</w:t>
      </w:r>
      <w:r w:rsidR="004236E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</w:t>
      </w:r>
      <w:r w:rsidRPr="00F90B83">
        <w:rPr>
          <w:rFonts w:ascii="Arial" w:hAnsi="Arial" w:cs="Arial"/>
        </w:rPr>
        <w:t xml:space="preserve">załączniku nr </w:t>
      </w:r>
      <w:r w:rsidR="00D80600" w:rsidRPr="00F90B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niniejszej umowy, odpowiada przepisom </w:t>
      </w:r>
      <w:r w:rsidRPr="00EB3291">
        <w:rPr>
          <w:rFonts w:ascii="Arial" w:hAnsi="Arial" w:cs="Arial"/>
        </w:rPr>
        <w:t xml:space="preserve">zawartym w </w:t>
      </w:r>
      <w:r w:rsidR="007F7136">
        <w:rPr>
          <w:rFonts w:ascii="Arial" w:hAnsi="Arial" w:cs="Arial"/>
        </w:rPr>
        <w:t>r</w:t>
      </w:r>
      <w:r w:rsidR="007F7136" w:rsidRPr="005A5CFC">
        <w:rPr>
          <w:rFonts w:ascii="Arial" w:hAnsi="Arial" w:cs="Arial"/>
        </w:rPr>
        <w:t>ozporzą</w:t>
      </w:r>
      <w:r w:rsidR="007F7136">
        <w:rPr>
          <w:rFonts w:ascii="Arial" w:hAnsi="Arial" w:cs="Arial"/>
        </w:rPr>
        <w:t xml:space="preserve">dzeniu Ministra Infrastruktury </w:t>
      </w:r>
      <w:r w:rsidR="007F7136" w:rsidRPr="005A5CFC">
        <w:rPr>
          <w:rFonts w:ascii="Arial" w:hAnsi="Arial" w:cs="Arial"/>
        </w:rPr>
        <w:t xml:space="preserve">z dnia 31 grudnia </w:t>
      </w:r>
      <w:bookmarkStart w:id="0" w:name="LPHit151"/>
      <w:bookmarkEnd w:id="0"/>
      <w:r w:rsidR="007F7136" w:rsidRPr="005A5CFC">
        <w:rPr>
          <w:rFonts w:ascii="Arial" w:hAnsi="Arial" w:cs="Arial"/>
        </w:rPr>
        <w:t xml:space="preserve">2002 r. w sprawie warunków technicznych pojazdów oraz zakresu ich niezbędnego wyposażenia </w:t>
      </w:r>
      <w:r w:rsidR="007F7136">
        <w:rPr>
          <w:rFonts w:ascii="Arial" w:hAnsi="Arial" w:cs="Arial"/>
        </w:rPr>
        <w:t>(</w:t>
      </w:r>
      <w:r w:rsidR="00003CCC" w:rsidRPr="00003CCC">
        <w:rPr>
          <w:rFonts w:ascii="Arial" w:hAnsi="Arial" w:cs="Arial"/>
        </w:rPr>
        <w:t xml:space="preserve">Dz. U. z 2015, poz. 305, z </w:t>
      </w:r>
      <w:proofErr w:type="spellStart"/>
      <w:r w:rsidR="00003CCC" w:rsidRPr="00003CCC">
        <w:rPr>
          <w:rFonts w:ascii="Arial" w:hAnsi="Arial" w:cs="Arial"/>
        </w:rPr>
        <w:t>późn</w:t>
      </w:r>
      <w:proofErr w:type="spellEnd"/>
      <w:r w:rsidR="00003CCC" w:rsidRPr="00003CCC">
        <w:rPr>
          <w:rFonts w:ascii="Arial" w:hAnsi="Arial" w:cs="Arial"/>
        </w:rPr>
        <w:t>. Zm</w:t>
      </w:r>
      <w:r w:rsidR="00003CCC">
        <w:rPr>
          <w:rFonts w:ascii="Arial" w:hAnsi="Arial" w:cs="Arial"/>
        </w:rPr>
        <w:t>.</w:t>
      </w:r>
      <w:r w:rsidR="007F7136">
        <w:rPr>
          <w:rFonts w:ascii="Arial" w:hAnsi="Arial" w:cs="Arial"/>
        </w:rPr>
        <w:t>) i Rozporządzeniu Ministra Zdrowia z dnia 18 października 2010 r. w sprawie oznaczenia systemu Państwowe Ratownictwo Medyczne oraz wymagań w zakresie umundurowania zespołów ratownictwa medycznego</w:t>
      </w:r>
      <w:r w:rsidR="00B9058B">
        <w:rPr>
          <w:rFonts w:ascii="Arial" w:hAnsi="Arial" w:cs="Arial"/>
        </w:rPr>
        <w:t xml:space="preserve">, </w:t>
      </w:r>
      <w:r w:rsidRPr="00EB3291">
        <w:rPr>
          <w:rFonts w:ascii="Arial" w:hAnsi="Arial" w:cs="Arial"/>
        </w:rPr>
        <w:t>posiada niezbędne homologacje na pojazd bazowy oraz kompletnie zabudowany ambulans sanitarny.</w:t>
      </w:r>
    </w:p>
    <w:p w:rsidR="00057AE7" w:rsidRDefault="00057AE7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530596">
        <w:rPr>
          <w:rFonts w:ascii="Arial" w:hAnsi="Arial" w:cs="Arial"/>
          <w:lang w:eastAsia="pl-PL"/>
        </w:rPr>
        <w:t xml:space="preserve">Zamawiający zastrzega sobie prawo montażu w </w:t>
      </w:r>
      <w:r>
        <w:rPr>
          <w:rFonts w:ascii="Arial" w:hAnsi="Arial" w:cs="Arial"/>
          <w:lang w:eastAsia="pl-PL"/>
        </w:rPr>
        <w:t>ambulans</w:t>
      </w:r>
      <w:r w:rsidR="00BA1CAE">
        <w:rPr>
          <w:rFonts w:ascii="Arial" w:hAnsi="Arial" w:cs="Arial"/>
          <w:lang w:eastAsia="pl-PL"/>
        </w:rPr>
        <w:t>ie</w:t>
      </w:r>
      <w:r w:rsidRPr="00530596">
        <w:rPr>
          <w:rFonts w:ascii="Arial" w:hAnsi="Arial" w:cs="Arial"/>
          <w:lang w:eastAsia="pl-PL"/>
        </w:rPr>
        <w:t xml:space="preserve"> urządze</w:t>
      </w:r>
      <w:r>
        <w:rPr>
          <w:rFonts w:ascii="Arial" w:hAnsi="Arial" w:cs="Arial"/>
          <w:lang w:eastAsia="pl-PL"/>
        </w:rPr>
        <w:t xml:space="preserve">ń systemu wspomagania dowodzenia </w:t>
      </w:r>
      <w:r w:rsidR="00D578E9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SWD</w:t>
      </w:r>
      <w:r w:rsidR="00D578E9">
        <w:rPr>
          <w:rFonts w:ascii="Arial" w:hAnsi="Arial" w:cs="Arial"/>
          <w:lang w:eastAsia="pl-PL"/>
        </w:rPr>
        <w:t>)</w:t>
      </w:r>
      <w:r w:rsidRPr="0053059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składającego się z modułu GPS, drukarki wraz z podstawą, przenośnego tabletu wraz z podstawą </w:t>
      </w:r>
      <w:r w:rsidR="00D578E9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stacją dokującą</w:t>
      </w:r>
      <w:r w:rsidR="00D578E9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i przegubowym uchwytem.</w:t>
      </w:r>
    </w:p>
    <w:p w:rsidR="00057AE7" w:rsidRDefault="00057AE7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12811">
        <w:rPr>
          <w:rFonts w:ascii="Arial" w:hAnsi="Arial" w:cs="Arial"/>
          <w:lang w:eastAsia="pl-PL"/>
        </w:rPr>
        <w:t>Zamawiający przewiduje montaż ww. urządze</w:t>
      </w:r>
      <w:r>
        <w:rPr>
          <w:rFonts w:ascii="Arial" w:hAnsi="Arial" w:cs="Arial"/>
          <w:lang w:eastAsia="pl-PL"/>
        </w:rPr>
        <w:t>ń</w:t>
      </w:r>
      <w:r w:rsidRPr="00B12811">
        <w:rPr>
          <w:rFonts w:ascii="Arial" w:hAnsi="Arial" w:cs="Arial"/>
          <w:lang w:eastAsia="pl-PL"/>
        </w:rPr>
        <w:t xml:space="preserve"> przez pracownika uprawnionej do tego firmy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  <w:t>w uzgodnieniu z Wykonawcą,</w:t>
      </w:r>
      <w:r w:rsidRPr="00B12811">
        <w:rPr>
          <w:rFonts w:ascii="Arial" w:hAnsi="Arial" w:cs="Arial"/>
          <w:lang w:eastAsia="pl-PL"/>
        </w:rPr>
        <w:t xml:space="preserve"> pod nadzorem gwaranta na poziomie serwisu dealerskiego - w związku </w:t>
      </w:r>
      <w:r>
        <w:rPr>
          <w:rFonts w:ascii="Arial" w:hAnsi="Arial" w:cs="Arial"/>
          <w:lang w:eastAsia="pl-PL"/>
        </w:rPr>
        <w:br/>
      </w:r>
      <w:r w:rsidRPr="00B12811">
        <w:rPr>
          <w:rFonts w:ascii="Arial" w:hAnsi="Arial" w:cs="Arial"/>
          <w:lang w:eastAsia="pl-PL"/>
        </w:rPr>
        <w:t>z czym montaż nie będzie miał wpływu na utratę gwarancji</w:t>
      </w:r>
      <w:r>
        <w:rPr>
          <w:rFonts w:ascii="Arial" w:hAnsi="Arial" w:cs="Arial"/>
          <w:lang w:eastAsia="pl-PL"/>
        </w:rPr>
        <w:t>, a Wykonawca zapewni wyprowadzenie odpowiednich napięć zasilających i sygnałów sterujących do urządzeń systemu SWD.</w:t>
      </w:r>
    </w:p>
    <w:p w:rsidR="00E137EB" w:rsidRPr="00B9058B" w:rsidRDefault="00E137EB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  <w:lang w:eastAsia="pl-PL"/>
        </w:rPr>
        <w:t xml:space="preserve">Wykonawca gwarantuje, że urządzenia zamontowane w procesie adaptacji pojazdu bazowego na ambulans sanitarny nie będą powodowały zakłóceń </w:t>
      </w:r>
      <w:r w:rsidR="001E499F" w:rsidRPr="00B9058B">
        <w:rPr>
          <w:rFonts w:ascii="Arial" w:hAnsi="Arial" w:cs="Arial"/>
          <w:lang w:eastAsia="pl-PL"/>
        </w:rPr>
        <w:t>elektromagnetycznych</w:t>
      </w:r>
      <w:r w:rsidRPr="00B9058B">
        <w:rPr>
          <w:rFonts w:ascii="Arial" w:hAnsi="Arial" w:cs="Arial"/>
          <w:lang w:eastAsia="pl-PL"/>
        </w:rPr>
        <w:t>, które mogą wpłynąć negatywnie na pracę urządzeń systemu łączności i SWD</w:t>
      </w:r>
      <w:r w:rsidR="001E499F" w:rsidRPr="00B9058B">
        <w:rPr>
          <w:rFonts w:ascii="Arial" w:hAnsi="Arial" w:cs="Arial"/>
          <w:lang w:eastAsia="pl-PL"/>
        </w:rPr>
        <w:t xml:space="preserve"> oraz urządzeń medycznych</w:t>
      </w:r>
      <w:r w:rsidRPr="00B9058B">
        <w:rPr>
          <w:rFonts w:ascii="Arial" w:hAnsi="Arial" w:cs="Arial"/>
          <w:lang w:eastAsia="pl-PL"/>
        </w:rPr>
        <w:t xml:space="preserve"> </w:t>
      </w:r>
      <w:r w:rsidR="001E499F" w:rsidRPr="00B9058B">
        <w:rPr>
          <w:rFonts w:ascii="Arial" w:hAnsi="Arial" w:cs="Arial"/>
          <w:lang w:eastAsia="pl-PL"/>
        </w:rPr>
        <w:t xml:space="preserve">przeznaczonych do pracy </w:t>
      </w:r>
      <w:r w:rsidRPr="00B9058B">
        <w:rPr>
          <w:rFonts w:ascii="Arial" w:hAnsi="Arial" w:cs="Arial"/>
          <w:lang w:eastAsia="pl-PL"/>
        </w:rPr>
        <w:t>w ambulansie.</w:t>
      </w:r>
    </w:p>
    <w:p w:rsidR="002654F7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Wykonawca zobowiązuje się dostarczyć do </w:t>
      </w:r>
      <w:r w:rsidR="002654F7">
        <w:rPr>
          <w:rFonts w:ascii="Arial" w:hAnsi="Arial" w:cs="Arial"/>
        </w:rPr>
        <w:t xml:space="preserve">wskazanej </w:t>
      </w:r>
      <w:r w:rsidRPr="00B9058B">
        <w:rPr>
          <w:rFonts w:ascii="Arial" w:hAnsi="Arial" w:cs="Arial"/>
        </w:rPr>
        <w:t xml:space="preserve">siedziby Zamawiającego </w:t>
      </w:r>
      <w:r w:rsidR="00CB43E9">
        <w:rPr>
          <w:rFonts w:ascii="Arial" w:hAnsi="Arial" w:cs="Arial"/>
        </w:rPr>
        <w:t>1</w:t>
      </w:r>
      <w:r w:rsidR="004236EE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>kompletn</w:t>
      </w:r>
      <w:r w:rsidR="00CB43E9">
        <w:rPr>
          <w:rFonts w:ascii="Arial" w:hAnsi="Arial" w:cs="Arial"/>
        </w:rPr>
        <w:t>y</w:t>
      </w:r>
      <w:r w:rsidRPr="00B9058B">
        <w:rPr>
          <w:rFonts w:ascii="Arial" w:hAnsi="Arial" w:cs="Arial"/>
        </w:rPr>
        <w:t xml:space="preserve"> ambulans </w:t>
      </w:r>
      <w:r w:rsidR="00F70C11">
        <w:rPr>
          <w:rFonts w:ascii="Arial" w:hAnsi="Arial" w:cs="Arial"/>
        </w:rPr>
        <w:t xml:space="preserve">typ </w:t>
      </w:r>
      <w:r w:rsidR="00F5196B">
        <w:rPr>
          <w:rFonts w:ascii="Arial" w:hAnsi="Arial" w:cs="Arial"/>
        </w:rPr>
        <w:t>[C]</w:t>
      </w:r>
      <w:r w:rsidR="002654F7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 xml:space="preserve">z zabudową specjalistyczną i wyposażeniem opisanym w załączniku nr </w:t>
      </w:r>
      <w:r w:rsidR="00D80600" w:rsidRPr="00B9058B">
        <w:rPr>
          <w:rFonts w:ascii="Arial" w:hAnsi="Arial" w:cs="Arial"/>
        </w:rPr>
        <w:t>1</w:t>
      </w:r>
      <w:r w:rsidRPr="00B9058B">
        <w:rPr>
          <w:rFonts w:ascii="Arial" w:hAnsi="Arial" w:cs="Arial"/>
        </w:rPr>
        <w:t xml:space="preserve"> do niniejszej umowy, na własny</w:t>
      </w:r>
      <w:r w:rsidR="004236EE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>koszt i ryzyko w</w:t>
      </w:r>
      <w:r w:rsidR="004C2C1C" w:rsidRPr="00B9058B">
        <w:rPr>
          <w:rFonts w:ascii="Arial" w:hAnsi="Arial" w:cs="Arial"/>
        </w:rPr>
        <w:t xml:space="preserve"> dni kalendarzowe poniedziałek-piątek, do godziny 1</w:t>
      </w:r>
      <w:r w:rsidR="00F5196B">
        <w:rPr>
          <w:rFonts w:ascii="Arial" w:hAnsi="Arial" w:cs="Arial"/>
        </w:rPr>
        <w:t>2</w:t>
      </w:r>
      <w:r w:rsidR="004C2C1C" w:rsidRPr="00B9058B">
        <w:rPr>
          <w:rFonts w:ascii="Arial" w:hAnsi="Arial" w:cs="Arial"/>
        </w:rPr>
        <w:t xml:space="preserve">:00, </w:t>
      </w:r>
      <w:r w:rsidR="004C2C1C" w:rsidRPr="00BF2466">
        <w:rPr>
          <w:rFonts w:ascii="Arial" w:hAnsi="Arial" w:cs="Arial"/>
          <w:b/>
        </w:rPr>
        <w:t>w</w:t>
      </w:r>
      <w:r w:rsidRPr="00BF2466">
        <w:rPr>
          <w:rFonts w:ascii="Arial" w:hAnsi="Arial" w:cs="Arial"/>
          <w:b/>
        </w:rPr>
        <w:t xml:space="preserve"> terminie do </w:t>
      </w:r>
      <w:r w:rsidR="001B4CB4">
        <w:rPr>
          <w:rFonts w:ascii="Arial" w:hAnsi="Arial" w:cs="Arial"/>
          <w:b/>
        </w:rPr>
        <w:t>……………</w:t>
      </w:r>
      <w:r w:rsidRPr="00BF2466">
        <w:rPr>
          <w:rFonts w:ascii="Arial" w:hAnsi="Arial" w:cs="Arial"/>
          <w:b/>
        </w:rPr>
        <w:t xml:space="preserve"> </w:t>
      </w:r>
      <w:r w:rsidR="00A7737F" w:rsidRPr="00BF2466">
        <w:rPr>
          <w:rFonts w:ascii="Arial" w:hAnsi="Arial" w:cs="Arial"/>
          <w:b/>
        </w:rPr>
        <w:t>dni</w:t>
      </w:r>
      <w:r w:rsidR="00A7737F" w:rsidRPr="00BF2466">
        <w:rPr>
          <w:rFonts w:ascii="Arial" w:hAnsi="Arial" w:cs="Arial"/>
        </w:rPr>
        <w:t xml:space="preserve"> od daty zawarcia umowy, czyli </w:t>
      </w:r>
      <w:r w:rsidR="00A7737F" w:rsidRPr="00BF2466">
        <w:rPr>
          <w:rFonts w:ascii="Arial" w:hAnsi="Arial" w:cs="Arial"/>
          <w:b/>
        </w:rPr>
        <w:t xml:space="preserve">do dnia </w:t>
      </w:r>
      <w:r w:rsidR="00970E22">
        <w:rPr>
          <w:rFonts w:ascii="Arial" w:hAnsi="Arial" w:cs="Arial"/>
          <w:b/>
        </w:rPr>
        <w:t>……………..</w:t>
      </w:r>
      <w:r w:rsidR="006A71D4" w:rsidRPr="00BF2466">
        <w:rPr>
          <w:rFonts w:ascii="Arial" w:hAnsi="Arial" w:cs="Arial"/>
          <w:b/>
        </w:rPr>
        <w:t xml:space="preserve"> </w:t>
      </w:r>
      <w:r w:rsidR="00DC7123" w:rsidRPr="00BF2466">
        <w:rPr>
          <w:rFonts w:ascii="Arial" w:hAnsi="Arial" w:cs="Arial"/>
          <w:b/>
        </w:rPr>
        <w:t>r.</w:t>
      </w:r>
      <w:r w:rsidR="00934EAB" w:rsidRPr="00BF2466">
        <w:rPr>
          <w:rFonts w:ascii="Arial" w:hAnsi="Arial" w:cs="Arial"/>
        </w:rPr>
        <w:t xml:space="preserve"> </w:t>
      </w:r>
    </w:p>
    <w:p w:rsidR="006D7FA0" w:rsidRDefault="00934EAB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O </w:t>
      </w:r>
      <w:r w:rsidR="002654F7">
        <w:rPr>
          <w:rFonts w:ascii="Arial" w:hAnsi="Arial" w:cs="Arial"/>
        </w:rPr>
        <w:t>terminie dostawy</w:t>
      </w:r>
      <w:r w:rsidR="004D3C95" w:rsidRPr="00B9058B">
        <w:rPr>
          <w:rFonts w:ascii="Arial" w:hAnsi="Arial" w:cs="Arial"/>
        </w:rPr>
        <w:t xml:space="preserve"> ambulans</w:t>
      </w:r>
      <w:r w:rsidR="002C6F37">
        <w:rPr>
          <w:rFonts w:ascii="Arial" w:hAnsi="Arial" w:cs="Arial"/>
        </w:rPr>
        <w:t>u</w:t>
      </w:r>
      <w:r w:rsidR="004D3C95" w:rsidRPr="00B9058B">
        <w:rPr>
          <w:rFonts w:ascii="Arial" w:hAnsi="Arial" w:cs="Arial"/>
        </w:rPr>
        <w:t xml:space="preserve"> Wykonawca zawiadomi Zamawiającego z wyprzedzeniem min. 2 dni, </w:t>
      </w:r>
      <w:r w:rsidR="002654F7">
        <w:rPr>
          <w:rFonts w:ascii="Arial" w:hAnsi="Arial" w:cs="Arial"/>
        </w:rPr>
        <w:br/>
      </w:r>
      <w:r w:rsidR="004D3C95" w:rsidRPr="00B9058B">
        <w:rPr>
          <w:rFonts w:ascii="Arial" w:hAnsi="Arial" w:cs="Arial"/>
        </w:rPr>
        <w:t>w przeciwnym wypadku odbiór może być niemożliwy.</w:t>
      </w:r>
    </w:p>
    <w:p w:rsidR="006D7FA0" w:rsidRPr="00B9058B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Wraz z </w:t>
      </w:r>
      <w:r w:rsidR="001D3B17" w:rsidRPr="0041501D">
        <w:rPr>
          <w:rFonts w:ascii="Arial" w:hAnsi="Arial" w:cs="Arial"/>
        </w:rPr>
        <w:t>przedmiotem umowy</w:t>
      </w:r>
      <w:r w:rsidRPr="00B9058B">
        <w:rPr>
          <w:rFonts w:ascii="Arial" w:hAnsi="Arial" w:cs="Arial"/>
        </w:rPr>
        <w:t xml:space="preserve"> Wykonawca dostarczy wszystkie dokumenty opisane w załączniku </w:t>
      </w:r>
      <w:r w:rsidR="004C2C1C" w:rsidRPr="00B9058B">
        <w:rPr>
          <w:rFonts w:ascii="Arial" w:hAnsi="Arial" w:cs="Arial"/>
        </w:rPr>
        <w:br/>
      </w:r>
      <w:r w:rsidRPr="00B9058B">
        <w:rPr>
          <w:rFonts w:ascii="Arial" w:hAnsi="Arial" w:cs="Arial"/>
        </w:rPr>
        <w:t>nr</w:t>
      </w:r>
      <w:r w:rsidR="00211A3B" w:rsidRPr="00B9058B">
        <w:rPr>
          <w:rFonts w:ascii="Arial" w:hAnsi="Arial" w:cs="Arial"/>
        </w:rPr>
        <w:t xml:space="preserve"> </w:t>
      </w:r>
      <w:r w:rsidR="00D80600" w:rsidRPr="00B9058B">
        <w:rPr>
          <w:rFonts w:ascii="Arial" w:hAnsi="Arial" w:cs="Arial"/>
        </w:rPr>
        <w:t>1</w:t>
      </w:r>
      <w:r w:rsidRPr="00B9058B">
        <w:rPr>
          <w:rFonts w:ascii="Arial" w:hAnsi="Arial" w:cs="Arial"/>
        </w:rPr>
        <w:t xml:space="preserve"> do niniejszej umowy, konieczne do</w:t>
      </w:r>
      <w:r w:rsidR="00AC7913" w:rsidRPr="00B9058B">
        <w:rPr>
          <w:rFonts w:ascii="Arial" w:hAnsi="Arial" w:cs="Arial"/>
        </w:rPr>
        <w:t xml:space="preserve"> </w:t>
      </w:r>
      <w:r w:rsidR="00F70C11">
        <w:rPr>
          <w:rFonts w:ascii="Arial" w:hAnsi="Arial" w:cs="Arial"/>
        </w:rPr>
        <w:t>zarejestrowania</w:t>
      </w:r>
      <w:r w:rsidR="00AC7913" w:rsidRPr="00B9058B">
        <w:rPr>
          <w:rFonts w:ascii="Arial" w:hAnsi="Arial" w:cs="Arial"/>
        </w:rPr>
        <w:t xml:space="preserve"> pojazd</w:t>
      </w:r>
      <w:r w:rsidR="002C6F37">
        <w:rPr>
          <w:rFonts w:ascii="Arial" w:hAnsi="Arial" w:cs="Arial"/>
        </w:rPr>
        <w:t>u</w:t>
      </w:r>
      <w:r w:rsidR="00AC7913" w:rsidRPr="00B9058B">
        <w:rPr>
          <w:rFonts w:ascii="Arial" w:hAnsi="Arial" w:cs="Arial"/>
        </w:rPr>
        <w:t xml:space="preserve">, </w:t>
      </w:r>
      <w:r w:rsidR="002C6F37">
        <w:rPr>
          <w:rFonts w:ascii="Arial" w:hAnsi="Arial" w:cs="Arial"/>
        </w:rPr>
        <w:t>jego</w:t>
      </w:r>
      <w:r w:rsidR="00AC7913" w:rsidRPr="00B9058B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>eksploatacji i obsługi</w:t>
      </w:r>
      <w:r w:rsidR="00AC7913" w:rsidRPr="00B9058B">
        <w:rPr>
          <w:rFonts w:ascii="Arial" w:hAnsi="Arial" w:cs="Arial"/>
        </w:rPr>
        <w:t>.</w:t>
      </w:r>
    </w:p>
    <w:p w:rsidR="00AC7913" w:rsidRPr="00B9058B" w:rsidRDefault="0094533C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lastRenderedPageBreak/>
        <w:t>P</w:t>
      </w:r>
      <w:r w:rsidR="00EC1F4C" w:rsidRPr="00B9058B">
        <w:rPr>
          <w:rFonts w:ascii="Arial" w:hAnsi="Arial" w:cs="Arial"/>
        </w:rPr>
        <w:t>rzy</w:t>
      </w:r>
      <w:r w:rsidRPr="00B9058B">
        <w:rPr>
          <w:rFonts w:ascii="Arial" w:hAnsi="Arial" w:cs="Arial"/>
        </w:rPr>
        <w:t xml:space="preserve"> odbiorze kompletn</w:t>
      </w:r>
      <w:r w:rsidR="00BA1CAE">
        <w:rPr>
          <w:rFonts w:ascii="Arial" w:hAnsi="Arial" w:cs="Arial"/>
        </w:rPr>
        <w:t>ego</w:t>
      </w:r>
      <w:r w:rsidRPr="00B9058B">
        <w:rPr>
          <w:rFonts w:ascii="Arial" w:hAnsi="Arial" w:cs="Arial"/>
        </w:rPr>
        <w:t xml:space="preserve"> ambulans</w:t>
      </w:r>
      <w:r w:rsidR="00BA1CAE">
        <w:rPr>
          <w:rFonts w:ascii="Arial" w:hAnsi="Arial" w:cs="Arial"/>
        </w:rPr>
        <w:t>u</w:t>
      </w:r>
      <w:r w:rsidR="007F7136">
        <w:rPr>
          <w:rFonts w:ascii="Arial" w:hAnsi="Arial" w:cs="Arial"/>
        </w:rPr>
        <w:t xml:space="preserve"> Wykonawca przeprowadzi </w:t>
      </w:r>
      <w:r w:rsidRPr="00B9058B">
        <w:rPr>
          <w:rFonts w:ascii="Arial" w:hAnsi="Arial" w:cs="Arial"/>
        </w:rPr>
        <w:t xml:space="preserve">szkolenie </w:t>
      </w:r>
      <w:r w:rsidR="00B9058B">
        <w:rPr>
          <w:rFonts w:ascii="Arial" w:hAnsi="Arial" w:cs="Arial"/>
        </w:rPr>
        <w:t>przedstawicieli</w:t>
      </w:r>
      <w:r w:rsidRPr="00B9058B">
        <w:rPr>
          <w:rFonts w:ascii="Arial" w:hAnsi="Arial" w:cs="Arial"/>
        </w:rPr>
        <w:t xml:space="preserve"> Zamawiającego w zakresie działania, obsługi i konserwacji ambulans</w:t>
      </w:r>
      <w:r w:rsidR="007F341F">
        <w:rPr>
          <w:rFonts w:ascii="Arial" w:hAnsi="Arial" w:cs="Arial"/>
        </w:rPr>
        <w:t>ów</w:t>
      </w:r>
      <w:r w:rsidRPr="00B9058B">
        <w:rPr>
          <w:rFonts w:ascii="Arial" w:hAnsi="Arial" w:cs="Arial"/>
        </w:rPr>
        <w:t xml:space="preserve"> oraz sprzętu w ni</w:t>
      </w:r>
      <w:r w:rsidR="007F341F">
        <w:rPr>
          <w:rFonts w:ascii="Arial" w:hAnsi="Arial" w:cs="Arial"/>
        </w:rPr>
        <w:t>ch</w:t>
      </w:r>
      <w:r w:rsidRPr="00B9058B">
        <w:rPr>
          <w:rFonts w:ascii="Arial" w:hAnsi="Arial" w:cs="Arial"/>
        </w:rPr>
        <w:t xml:space="preserve"> zamontowan</w:t>
      </w:r>
      <w:r w:rsidR="007F341F">
        <w:rPr>
          <w:rFonts w:ascii="Arial" w:hAnsi="Arial" w:cs="Arial"/>
        </w:rPr>
        <w:t>ych</w:t>
      </w:r>
      <w:r w:rsidR="00B641B4">
        <w:rPr>
          <w:rFonts w:ascii="Arial" w:hAnsi="Arial" w:cs="Arial"/>
        </w:rPr>
        <w:t>,</w:t>
      </w:r>
      <w:r w:rsidRPr="00B9058B">
        <w:rPr>
          <w:rFonts w:ascii="Arial" w:hAnsi="Arial" w:cs="Arial"/>
        </w:rPr>
        <w:t xml:space="preserve"> w siedzibie Zamawiającego</w:t>
      </w:r>
      <w:r w:rsidR="00EC1F4C" w:rsidRPr="00B9058B">
        <w:rPr>
          <w:rFonts w:ascii="Arial" w:hAnsi="Arial" w:cs="Arial"/>
        </w:rPr>
        <w:t>.</w:t>
      </w:r>
      <w:r w:rsidR="00AC7913" w:rsidRPr="00B9058B">
        <w:rPr>
          <w:rFonts w:ascii="Arial" w:hAnsi="Arial" w:cs="Arial"/>
        </w:rPr>
        <w:t xml:space="preserve"> </w:t>
      </w:r>
    </w:p>
    <w:p w:rsidR="006D7FA0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Wykonawcy ciąży odpowiedzialność z tytułu uszkodzenia, niekompletności</w:t>
      </w:r>
      <w:r w:rsidR="004B0F40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utraty przedmiotu umowy, aż do chwili potwierdzenia przez Zamawiającego</w:t>
      </w:r>
      <w:r w:rsidR="00EF0111">
        <w:rPr>
          <w:rFonts w:ascii="Arial" w:hAnsi="Arial" w:cs="Arial"/>
        </w:rPr>
        <w:t xml:space="preserve"> jego</w:t>
      </w:r>
      <w:r>
        <w:rPr>
          <w:rFonts w:ascii="Arial" w:hAnsi="Arial" w:cs="Arial"/>
        </w:rPr>
        <w:t xml:space="preserve"> odbioru</w:t>
      </w:r>
      <w:r w:rsidR="00EF01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D7FA0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Protokolarne odebranie </w:t>
      </w:r>
      <w:r w:rsidR="00CB43E9">
        <w:rPr>
          <w:rFonts w:ascii="Arial" w:hAnsi="Arial" w:cs="Arial"/>
        </w:rPr>
        <w:t>1</w:t>
      </w:r>
      <w:r w:rsidR="00BA1CAE">
        <w:rPr>
          <w:rFonts w:ascii="Arial" w:hAnsi="Arial" w:cs="Arial"/>
        </w:rPr>
        <w:t>-go</w:t>
      </w:r>
      <w:r w:rsidR="007F341F" w:rsidRPr="00D53F0A">
        <w:rPr>
          <w:rFonts w:ascii="Arial" w:hAnsi="Arial" w:cs="Arial"/>
        </w:rPr>
        <w:t xml:space="preserve"> </w:t>
      </w:r>
      <w:r w:rsidRPr="00D53F0A">
        <w:rPr>
          <w:rFonts w:ascii="Arial" w:hAnsi="Arial" w:cs="Arial"/>
        </w:rPr>
        <w:t>kompletnie</w:t>
      </w:r>
      <w:r>
        <w:rPr>
          <w:rFonts w:ascii="Arial" w:hAnsi="Arial" w:cs="Arial"/>
        </w:rPr>
        <w:t xml:space="preserve"> </w:t>
      </w:r>
      <w:r w:rsidR="00F70C11">
        <w:rPr>
          <w:rFonts w:ascii="Arial" w:hAnsi="Arial" w:cs="Arial"/>
        </w:rPr>
        <w:t>zabudowan</w:t>
      </w:r>
      <w:r w:rsidR="00CB43E9">
        <w:rPr>
          <w:rFonts w:ascii="Arial" w:hAnsi="Arial" w:cs="Arial"/>
        </w:rPr>
        <w:t>ego</w:t>
      </w:r>
      <w:r w:rsidR="00F7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ambulans</w:t>
      </w:r>
      <w:r w:rsidR="00CB43E9">
        <w:rPr>
          <w:rFonts w:ascii="Arial" w:hAnsi="Arial" w:cs="Arial"/>
        </w:rPr>
        <w:t>u</w:t>
      </w:r>
      <w:r w:rsidR="007264BE">
        <w:rPr>
          <w:rFonts w:ascii="Arial" w:hAnsi="Arial" w:cs="Arial"/>
        </w:rPr>
        <w:t xml:space="preserve"> </w:t>
      </w:r>
      <w:r w:rsidR="007264BE" w:rsidRPr="00782F0B">
        <w:rPr>
          <w:rFonts w:ascii="Arial" w:hAnsi="Arial" w:cs="Arial"/>
        </w:rPr>
        <w:t>sanitarn</w:t>
      </w:r>
      <w:r w:rsidR="00CB43E9">
        <w:rPr>
          <w:rFonts w:ascii="Arial" w:hAnsi="Arial" w:cs="Arial"/>
        </w:rPr>
        <w:t>ego</w:t>
      </w:r>
      <w:r w:rsidRPr="00782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równoznaczne </w:t>
      </w:r>
      <w:r w:rsidR="007264BE">
        <w:rPr>
          <w:rFonts w:ascii="Arial" w:hAnsi="Arial" w:cs="Arial"/>
        </w:rPr>
        <w:br/>
      </w:r>
      <w:r>
        <w:rPr>
          <w:rFonts w:ascii="Arial" w:hAnsi="Arial" w:cs="Arial"/>
        </w:rPr>
        <w:t>z odbiorem całości zrealizowanego przedmiotu umowy.</w:t>
      </w:r>
    </w:p>
    <w:p w:rsidR="0094533C" w:rsidRDefault="0094533C" w:rsidP="00A7737F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Jeżeli </w:t>
      </w:r>
      <w:r w:rsidR="00A7737F" w:rsidRPr="00B9058B">
        <w:rPr>
          <w:rFonts w:ascii="Arial" w:hAnsi="Arial" w:cs="Arial"/>
        </w:rPr>
        <w:t>odbiór</w:t>
      </w:r>
      <w:r w:rsidR="00501612">
        <w:rPr>
          <w:rFonts w:ascii="Arial" w:hAnsi="Arial" w:cs="Arial"/>
        </w:rPr>
        <w:t xml:space="preserve"> </w:t>
      </w:r>
      <w:r w:rsidR="00A7737F" w:rsidRPr="0041501D">
        <w:rPr>
          <w:rFonts w:ascii="Arial" w:hAnsi="Arial" w:cs="Arial"/>
        </w:rPr>
        <w:t>ambulans</w:t>
      </w:r>
      <w:r w:rsidR="00EF0111" w:rsidRPr="0041501D">
        <w:rPr>
          <w:rFonts w:ascii="Arial" w:hAnsi="Arial" w:cs="Arial"/>
        </w:rPr>
        <w:t>u</w:t>
      </w:r>
      <w:r w:rsidR="00A7737F" w:rsidRPr="0041501D">
        <w:rPr>
          <w:rFonts w:ascii="Arial" w:hAnsi="Arial" w:cs="Arial"/>
        </w:rPr>
        <w:t xml:space="preserve"> będzie negatywny ze względu na usterki, braki</w:t>
      </w:r>
      <w:r w:rsidR="00501612" w:rsidRPr="0041501D">
        <w:rPr>
          <w:rFonts w:ascii="Arial" w:hAnsi="Arial" w:cs="Arial"/>
        </w:rPr>
        <w:t>, niemożliwość zarejestrowania pojazd</w:t>
      </w:r>
      <w:r w:rsidR="00EF0111" w:rsidRPr="0041501D">
        <w:rPr>
          <w:rFonts w:ascii="Arial" w:hAnsi="Arial" w:cs="Arial"/>
        </w:rPr>
        <w:t>u</w:t>
      </w:r>
      <w:r w:rsidR="00A7737F" w:rsidRPr="0041501D">
        <w:rPr>
          <w:rFonts w:ascii="Arial" w:hAnsi="Arial" w:cs="Arial"/>
        </w:rPr>
        <w:t xml:space="preserve"> </w:t>
      </w:r>
      <w:r w:rsidR="00782F0B" w:rsidRPr="0041501D">
        <w:rPr>
          <w:rFonts w:ascii="Arial" w:hAnsi="Arial" w:cs="Arial"/>
        </w:rPr>
        <w:t>–</w:t>
      </w:r>
      <w:r w:rsidR="00A7737F" w:rsidRPr="0041501D">
        <w:rPr>
          <w:rFonts w:ascii="Arial" w:hAnsi="Arial" w:cs="Arial"/>
        </w:rPr>
        <w:t xml:space="preserve"> w</w:t>
      </w:r>
      <w:r w:rsidR="00782F0B" w:rsidRPr="0041501D">
        <w:rPr>
          <w:rFonts w:ascii="Arial" w:hAnsi="Arial" w:cs="Arial"/>
        </w:rPr>
        <w:t>ynikające</w:t>
      </w:r>
      <w:r w:rsidR="00782F0B">
        <w:rPr>
          <w:rFonts w:ascii="Arial" w:hAnsi="Arial" w:cs="Arial"/>
        </w:rPr>
        <w:t xml:space="preserve"> z</w:t>
      </w:r>
      <w:r w:rsidR="00A7737F" w:rsidRPr="00B9058B">
        <w:rPr>
          <w:rFonts w:ascii="Arial" w:hAnsi="Arial" w:cs="Arial"/>
        </w:rPr>
        <w:t xml:space="preserve"> brak</w:t>
      </w:r>
      <w:r w:rsidR="00782F0B">
        <w:rPr>
          <w:rFonts w:ascii="Arial" w:hAnsi="Arial" w:cs="Arial"/>
        </w:rPr>
        <w:t>ów</w:t>
      </w:r>
      <w:r w:rsidR="00A7737F" w:rsidRPr="00B9058B">
        <w:rPr>
          <w:rFonts w:ascii="Arial" w:hAnsi="Arial" w:cs="Arial"/>
        </w:rPr>
        <w:t xml:space="preserve"> dokumentacji, </w:t>
      </w:r>
      <w:r w:rsidR="006F3910">
        <w:rPr>
          <w:rFonts w:ascii="Arial" w:hAnsi="Arial" w:cs="Arial"/>
        </w:rPr>
        <w:t xml:space="preserve">niesprawności, </w:t>
      </w:r>
      <w:r w:rsidR="00A7737F" w:rsidRPr="00B9058B">
        <w:rPr>
          <w:rFonts w:ascii="Arial" w:hAnsi="Arial" w:cs="Arial"/>
        </w:rPr>
        <w:t>niedociągnię</w:t>
      </w:r>
      <w:r w:rsidR="00782F0B">
        <w:rPr>
          <w:rFonts w:ascii="Arial" w:hAnsi="Arial" w:cs="Arial"/>
        </w:rPr>
        <w:t>ć</w:t>
      </w:r>
      <w:r w:rsidR="00A7737F" w:rsidRPr="00B9058B">
        <w:rPr>
          <w:rFonts w:ascii="Arial" w:hAnsi="Arial" w:cs="Arial"/>
        </w:rPr>
        <w:t xml:space="preserve"> lub niezgodnoś</w:t>
      </w:r>
      <w:r w:rsidR="00782F0B">
        <w:rPr>
          <w:rFonts w:ascii="Arial" w:hAnsi="Arial" w:cs="Arial"/>
        </w:rPr>
        <w:t xml:space="preserve">ci </w:t>
      </w:r>
      <w:r w:rsidR="006F3910">
        <w:rPr>
          <w:rFonts w:ascii="Arial" w:hAnsi="Arial" w:cs="Arial"/>
        </w:rPr>
        <w:br/>
      </w:r>
      <w:r w:rsidR="00A7737F" w:rsidRPr="00B9058B">
        <w:rPr>
          <w:rFonts w:ascii="Arial" w:hAnsi="Arial" w:cs="Arial"/>
        </w:rPr>
        <w:t>z wymaganiami Zamawiającego opisanymi w siwz</w:t>
      </w:r>
      <w:r w:rsidRPr="00B9058B">
        <w:rPr>
          <w:rFonts w:ascii="Arial" w:hAnsi="Arial" w:cs="Arial"/>
        </w:rPr>
        <w:t xml:space="preserve"> </w:t>
      </w:r>
      <w:r w:rsidR="00A7737F" w:rsidRPr="00B9058B">
        <w:rPr>
          <w:rFonts w:ascii="Arial" w:hAnsi="Arial" w:cs="Arial"/>
        </w:rPr>
        <w:t>Zamawiający uzgodni z Wykonawcą datę ponownego odbioru</w:t>
      </w:r>
      <w:r w:rsidR="003C2D48">
        <w:rPr>
          <w:rFonts w:ascii="Arial" w:hAnsi="Arial" w:cs="Arial"/>
        </w:rPr>
        <w:t>, a j</w:t>
      </w:r>
      <w:r w:rsidR="003C2D48" w:rsidRPr="000D65BC">
        <w:rPr>
          <w:rFonts w:ascii="Arial" w:hAnsi="Arial" w:cs="Arial"/>
        </w:rPr>
        <w:t>eżeli</w:t>
      </w:r>
      <w:r w:rsidR="003C2D48">
        <w:rPr>
          <w:rFonts w:ascii="Arial" w:hAnsi="Arial" w:cs="Arial"/>
        </w:rPr>
        <w:t xml:space="preserve"> data ta</w:t>
      </w:r>
      <w:r w:rsidR="003C2D48" w:rsidRPr="000D65BC">
        <w:rPr>
          <w:rFonts w:ascii="Arial" w:hAnsi="Arial" w:cs="Arial"/>
        </w:rPr>
        <w:t xml:space="preserve"> będzie późniejsza aniżeli ustalona w ust. </w:t>
      </w:r>
      <w:r w:rsidR="002654F7">
        <w:rPr>
          <w:rFonts w:ascii="Arial" w:hAnsi="Arial" w:cs="Arial"/>
        </w:rPr>
        <w:t>5</w:t>
      </w:r>
      <w:r w:rsidR="003C2D48" w:rsidRPr="0075548F">
        <w:rPr>
          <w:rFonts w:ascii="Arial" w:hAnsi="Arial" w:cs="Arial"/>
        </w:rPr>
        <w:t xml:space="preserve"> </w:t>
      </w:r>
      <w:r w:rsidR="003C2D48" w:rsidRPr="000D65BC">
        <w:rPr>
          <w:rFonts w:ascii="Arial" w:hAnsi="Arial" w:cs="Arial"/>
        </w:rPr>
        <w:t>niniejszego paragrafu będ</w:t>
      </w:r>
      <w:r w:rsidR="003C2D48">
        <w:rPr>
          <w:rFonts w:ascii="Arial" w:hAnsi="Arial" w:cs="Arial"/>
        </w:rPr>
        <w:t xml:space="preserve">ą miały zastosowanie </w:t>
      </w:r>
      <w:r w:rsidR="003C2D48" w:rsidRPr="000D65BC">
        <w:rPr>
          <w:rFonts w:ascii="Arial" w:hAnsi="Arial" w:cs="Arial"/>
        </w:rPr>
        <w:t>kary o których mowa w paragrafie 6</w:t>
      </w:r>
      <w:r w:rsidR="003C2D48">
        <w:rPr>
          <w:rFonts w:ascii="Arial" w:hAnsi="Arial" w:cs="Arial"/>
        </w:rPr>
        <w:t>.</w:t>
      </w:r>
      <w:r w:rsidR="00A7737F" w:rsidRPr="00B9058B">
        <w:rPr>
          <w:rFonts w:ascii="Arial" w:hAnsi="Arial" w:cs="Arial"/>
        </w:rPr>
        <w:t xml:space="preserve"> Wykonawca sprawdzi ambulans we  własnym zakresie i po wyeliminowaniu usterek (niedociągnięć) uzupełnianiu braków, ponownie dostarczy na własny koszt i ryzyko przedmiot umowy do siedziby Zamawiającego</w:t>
      </w:r>
      <w:r w:rsidR="009E15A7">
        <w:rPr>
          <w:rFonts w:ascii="Arial" w:hAnsi="Arial" w:cs="Arial"/>
        </w:rPr>
        <w:t>.</w:t>
      </w:r>
      <w:r w:rsidR="00A7737F" w:rsidRPr="00B9058B">
        <w:rPr>
          <w:rFonts w:ascii="Arial" w:hAnsi="Arial" w:cs="Arial"/>
        </w:rPr>
        <w:t xml:space="preserve"> </w:t>
      </w:r>
    </w:p>
    <w:p w:rsidR="00501612" w:rsidRDefault="00501612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</w:t>
      </w:r>
    </w:p>
    <w:p w:rsidR="006D7FA0" w:rsidRDefault="006D7FA0" w:rsidP="006D7FA0">
      <w:pPr>
        <w:jc w:val="center"/>
        <w:rPr>
          <w:rFonts w:ascii="Arial" w:hAnsi="Arial" w:cs="Arial"/>
          <w:sz w:val="22"/>
        </w:rPr>
      </w:pPr>
    </w:p>
    <w:p w:rsidR="006D7FA0" w:rsidRDefault="006D7FA0" w:rsidP="008F1C4C">
      <w:pPr>
        <w:numPr>
          <w:ilvl w:val="0"/>
          <w:numId w:val="3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Potwierdzenia wykonania zamówienia i odbioru dostawy przedmiotu umowy dokon</w:t>
      </w:r>
      <w:r w:rsidR="006F3910">
        <w:rPr>
          <w:rFonts w:ascii="Arial" w:hAnsi="Arial" w:cs="Arial"/>
        </w:rPr>
        <w:t>a lub dokonają</w:t>
      </w:r>
      <w:r>
        <w:rPr>
          <w:rFonts w:ascii="Arial" w:hAnsi="Arial" w:cs="Arial"/>
        </w:rPr>
        <w:t xml:space="preserve"> upoważnieni pracownicy Zamawiającego</w:t>
      </w:r>
      <w:r w:rsidR="006F3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protokołach odbioru.</w:t>
      </w:r>
    </w:p>
    <w:p w:rsidR="00DC7123" w:rsidRPr="00B01258" w:rsidRDefault="006D7FA0" w:rsidP="008F1C4C">
      <w:pPr>
        <w:numPr>
          <w:ilvl w:val="0"/>
          <w:numId w:val="3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</w:rPr>
      </w:pPr>
      <w:r w:rsidRPr="00B01258">
        <w:rPr>
          <w:rFonts w:ascii="Arial" w:hAnsi="Arial" w:cs="Arial"/>
        </w:rPr>
        <w:t>Upoważnionymi pracownikami</w:t>
      </w:r>
      <w:r w:rsidR="006F3910" w:rsidRPr="00B01258">
        <w:rPr>
          <w:rFonts w:ascii="Arial" w:hAnsi="Arial" w:cs="Arial"/>
        </w:rPr>
        <w:t xml:space="preserve"> działającymi pojedynczo lub wspólnie</w:t>
      </w:r>
      <w:r w:rsidRPr="00B01258">
        <w:rPr>
          <w:rFonts w:ascii="Arial" w:hAnsi="Arial" w:cs="Arial"/>
        </w:rPr>
        <w:t xml:space="preserve"> ze strony Zamawiającego są</w:t>
      </w:r>
      <w:r w:rsidR="00B7011C" w:rsidRPr="00B01258">
        <w:rPr>
          <w:rFonts w:ascii="Arial" w:hAnsi="Arial" w:cs="Arial"/>
        </w:rPr>
        <w:t xml:space="preserve">: </w:t>
      </w:r>
      <w:r w:rsidR="00F5196B">
        <w:rPr>
          <w:rFonts w:ascii="Arial" w:hAnsi="Arial" w:cs="Arial"/>
        </w:rPr>
        <w:t>……</w:t>
      </w:r>
      <w:r w:rsidR="000C6D2D" w:rsidRPr="00B01258">
        <w:rPr>
          <w:rFonts w:ascii="Arial" w:hAnsi="Arial" w:cs="Arial"/>
        </w:rPr>
        <w:t>,</w:t>
      </w:r>
    </w:p>
    <w:p w:rsidR="006D7FA0" w:rsidRPr="00B01258" w:rsidRDefault="00DC7123" w:rsidP="008F1C4C">
      <w:pPr>
        <w:numPr>
          <w:ilvl w:val="0"/>
          <w:numId w:val="3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</w:rPr>
      </w:pPr>
      <w:r w:rsidRPr="00B01258">
        <w:rPr>
          <w:rFonts w:ascii="Arial" w:hAnsi="Arial" w:cs="Arial"/>
        </w:rPr>
        <w:t>Up</w:t>
      </w:r>
      <w:r w:rsidR="006D7FA0" w:rsidRPr="00B01258">
        <w:rPr>
          <w:rFonts w:ascii="Arial" w:hAnsi="Arial" w:cs="Arial"/>
        </w:rPr>
        <w:t>oważnionym</w:t>
      </w:r>
      <w:r w:rsidR="006F3910" w:rsidRPr="00B01258">
        <w:rPr>
          <w:rFonts w:ascii="Arial" w:hAnsi="Arial" w:cs="Arial"/>
        </w:rPr>
        <w:t>i</w:t>
      </w:r>
      <w:r w:rsidR="006D7FA0" w:rsidRPr="00B01258">
        <w:rPr>
          <w:rFonts w:ascii="Arial" w:hAnsi="Arial" w:cs="Arial"/>
        </w:rPr>
        <w:t xml:space="preserve"> przedstawiciel</w:t>
      </w:r>
      <w:r w:rsidR="006F3910" w:rsidRPr="00B01258">
        <w:rPr>
          <w:rFonts w:ascii="Arial" w:hAnsi="Arial" w:cs="Arial"/>
        </w:rPr>
        <w:t>ami działającymi pojedynczo lub wspólnie</w:t>
      </w:r>
      <w:r w:rsidR="006D7FA0" w:rsidRPr="00B01258">
        <w:rPr>
          <w:rFonts w:ascii="Arial" w:hAnsi="Arial" w:cs="Arial"/>
        </w:rPr>
        <w:t xml:space="preserve"> ze strony Wykonawcy </w:t>
      </w:r>
      <w:r w:rsidR="006F3910" w:rsidRPr="00B01258">
        <w:rPr>
          <w:rFonts w:ascii="Arial" w:hAnsi="Arial" w:cs="Arial"/>
        </w:rPr>
        <w:t>są</w:t>
      </w:r>
      <w:r w:rsidR="00D0102C" w:rsidRPr="00B01258">
        <w:rPr>
          <w:rFonts w:ascii="Arial" w:hAnsi="Arial" w:cs="Arial"/>
        </w:rPr>
        <w:t>:</w:t>
      </w:r>
      <w:r w:rsidR="00F5196B">
        <w:rPr>
          <w:rFonts w:ascii="Arial" w:hAnsi="Arial" w:cs="Arial"/>
        </w:rPr>
        <w:t>…….</w:t>
      </w:r>
      <w:r w:rsidR="00D76216" w:rsidRPr="00B01258">
        <w:rPr>
          <w:rFonts w:ascii="Arial" w:hAnsi="Arial" w:cs="Arial"/>
        </w:rPr>
        <w:t>.</w:t>
      </w:r>
    </w:p>
    <w:p w:rsidR="00D76216" w:rsidRDefault="00D76216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4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4D3C95" w:rsidRPr="00B9058B" w:rsidRDefault="004D3C95" w:rsidP="008F1C4C">
      <w:pPr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>Wraz z kompletnie zabudowanym ambulans</w:t>
      </w:r>
      <w:r w:rsidR="00BA1CAE">
        <w:rPr>
          <w:rFonts w:ascii="Arial" w:hAnsi="Arial" w:cs="Arial"/>
        </w:rPr>
        <w:t>em</w:t>
      </w:r>
      <w:r w:rsidRPr="00B9058B">
        <w:rPr>
          <w:rFonts w:ascii="Arial" w:hAnsi="Arial" w:cs="Arial"/>
        </w:rPr>
        <w:t xml:space="preserve"> Wykonawca dostarczy wszystkie niezbędne dokumenty dla rejestracji, eksploatacji, obsługi i gwarancji.</w:t>
      </w:r>
    </w:p>
    <w:p w:rsidR="006D7FA0" w:rsidRDefault="006D7FA0" w:rsidP="008F1C4C">
      <w:pPr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>Wszystkie dokumenty winny być w języku polskim (instrukcje obsług</w:t>
      </w:r>
      <w:r w:rsidR="004D3C95" w:rsidRPr="00B9058B">
        <w:rPr>
          <w:rFonts w:ascii="Arial" w:hAnsi="Arial" w:cs="Arial"/>
        </w:rPr>
        <w:t>i i konserwacji</w:t>
      </w:r>
      <w:r w:rsidRPr="00B9058B">
        <w:rPr>
          <w:rFonts w:ascii="Arial" w:hAnsi="Arial" w:cs="Arial"/>
        </w:rPr>
        <w:t>,</w:t>
      </w:r>
      <w:r w:rsidR="004D3C95" w:rsidRPr="00B9058B">
        <w:rPr>
          <w:rFonts w:ascii="Arial" w:hAnsi="Arial" w:cs="Arial"/>
        </w:rPr>
        <w:t xml:space="preserve"> karty gwarancyjne, paszporty techniczne etc… oraz</w:t>
      </w:r>
      <w:r w:rsidRPr="00B9058B">
        <w:rPr>
          <w:rFonts w:ascii="Arial" w:hAnsi="Arial" w:cs="Arial"/>
        </w:rPr>
        <w:t xml:space="preserve"> faktur</w:t>
      </w:r>
      <w:r w:rsidR="004D3C95" w:rsidRPr="00B9058B">
        <w:rPr>
          <w:rFonts w:ascii="Arial" w:hAnsi="Arial" w:cs="Arial"/>
        </w:rPr>
        <w:t>y</w:t>
      </w:r>
      <w:r w:rsidRPr="00B9058B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W przypadku dostarczenia dokumentów producenta zagranicznego, muszą one posiadać tłumaczenia na język polski.</w:t>
      </w:r>
    </w:p>
    <w:p w:rsidR="006D7FA0" w:rsidRDefault="006D7FA0" w:rsidP="008F1C4C">
      <w:pPr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w języku innym niż polski, bez załączonego ich tłumaczenia, będą zwracane Wykonawcy </w:t>
      </w:r>
      <w:r>
        <w:rPr>
          <w:rFonts w:ascii="Arial" w:hAnsi="Arial" w:cs="Arial"/>
        </w:rPr>
        <w:br/>
        <w:t>w dniu ich otrzymania przez Zamawiającego, a odbiór przedmiotu zamówienia nie będzie możliwy.</w:t>
      </w:r>
    </w:p>
    <w:p w:rsidR="0089439F" w:rsidRDefault="0089439F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5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8F1BFA" w:rsidRPr="00F1015A" w:rsidRDefault="006D7FA0" w:rsidP="006139AA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b/>
        </w:rPr>
      </w:pPr>
      <w:r w:rsidRPr="00F1015A">
        <w:rPr>
          <w:rFonts w:ascii="Arial" w:hAnsi="Arial" w:cs="Arial"/>
        </w:rPr>
        <w:t xml:space="preserve">Kwota jaką Zamawiający zapłaci Wykonawcy </w:t>
      </w:r>
      <w:r w:rsidRPr="00F1015A">
        <w:rPr>
          <w:rFonts w:ascii="Arial" w:hAnsi="Arial" w:cs="Arial"/>
          <w:b/>
        </w:rPr>
        <w:t xml:space="preserve">za cały przedmiot umowy </w:t>
      </w:r>
      <w:proofErr w:type="spellStart"/>
      <w:r w:rsidRPr="00F1015A">
        <w:rPr>
          <w:rFonts w:ascii="Arial" w:hAnsi="Arial" w:cs="Arial"/>
          <w:b/>
        </w:rPr>
        <w:t>t.j</w:t>
      </w:r>
      <w:proofErr w:type="spellEnd"/>
      <w:r w:rsidRPr="00F1015A">
        <w:rPr>
          <w:rFonts w:ascii="Arial" w:hAnsi="Arial" w:cs="Arial"/>
          <w:b/>
        </w:rPr>
        <w:t xml:space="preserve">. </w:t>
      </w:r>
      <w:r w:rsidR="00CB43E9">
        <w:rPr>
          <w:rFonts w:ascii="Arial" w:hAnsi="Arial" w:cs="Arial"/>
          <w:b/>
        </w:rPr>
        <w:t>1</w:t>
      </w:r>
      <w:r w:rsidRPr="00F1015A">
        <w:rPr>
          <w:rFonts w:ascii="Arial" w:hAnsi="Arial" w:cs="Arial"/>
          <w:b/>
        </w:rPr>
        <w:t xml:space="preserve"> szt. ambulans sanitarny</w:t>
      </w:r>
      <w:r w:rsidR="00F5196B">
        <w:rPr>
          <w:rFonts w:ascii="Arial" w:hAnsi="Arial" w:cs="Arial"/>
          <w:b/>
        </w:rPr>
        <w:t xml:space="preserve"> typ C</w:t>
      </w:r>
      <w:r w:rsidRPr="00F1015A">
        <w:rPr>
          <w:rFonts w:ascii="Arial" w:hAnsi="Arial" w:cs="Arial"/>
        </w:rPr>
        <w:t xml:space="preserve"> będzie równa :</w:t>
      </w:r>
    </w:p>
    <w:p w:rsidR="00D0102C" w:rsidRDefault="006D7FA0" w:rsidP="000A12A1">
      <w:pPr>
        <w:suppressAutoHyphens w:val="0"/>
        <w:ind w:left="851" w:hanging="425"/>
        <w:rPr>
          <w:rFonts w:ascii="Arial" w:hAnsi="Arial" w:cs="Arial"/>
        </w:rPr>
      </w:pPr>
      <w:r w:rsidRPr="00F1015A">
        <w:rPr>
          <w:rFonts w:ascii="Arial" w:hAnsi="Arial" w:cs="Arial"/>
        </w:rPr>
        <w:t xml:space="preserve">a) </w:t>
      </w:r>
      <w:r w:rsidR="00D0102C" w:rsidRPr="00F1015A">
        <w:rPr>
          <w:rFonts w:ascii="Arial" w:hAnsi="Arial" w:cs="Arial"/>
        </w:rPr>
        <w:t xml:space="preserve">  </w:t>
      </w:r>
      <w:r w:rsidR="009D4240" w:rsidRPr="00F1015A">
        <w:rPr>
          <w:rFonts w:ascii="Arial" w:hAnsi="Arial" w:cs="Arial"/>
        </w:rPr>
        <w:tab/>
      </w:r>
      <w:r w:rsidR="001B4CB4">
        <w:rPr>
          <w:rFonts w:ascii="Arial" w:hAnsi="Arial" w:cs="Arial"/>
        </w:rPr>
        <w:t>………………………PLN</w:t>
      </w:r>
      <w:r w:rsidRPr="00F1015A">
        <w:rPr>
          <w:rFonts w:ascii="Arial" w:hAnsi="Arial" w:cs="Arial"/>
        </w:rPr>
        <w:t xml:space="preserve"> (netto, bez podatku VAT),</w:t>
      </w:r>
      <w:r w:rsidR="008F1BFA" w:rsidRPr="00F1015A">
        <w:rPr>
          <w:rFonts w:ascii="Arial" w:hAnsi="Arial" w:cs="Arial"/>
        </w:rPr>
        <w:t xml:space="preserve"> </w:t>
      </w:r>
      <w:r w:rsidRPr="00F1015A">
        <w:rPr>
          <w:rFonts w:ascii="Arial" w:hAnsi="Arial" w:cs="Arial"/>
        </w:rPr>
        <w:t>słownie</w:t>
      </w:r>
      <w:r w:rsidR="00195D4A" w:rsidRPr="00F1015A">
        <w:rPr>
          <w:rFonts w:ascii="Arial" w:hAnsi="Arial" w:cs="Arial"/>
        </w:rPr>
        <w:t>:</w:t>
      </w:r>
      <w:r w:rsidRPr="00F1015A">
        <w:rPr>
          <w:rFonts w:ascii="Arial" w:hAnsi="Arial" w:cs="Arial"/>
        </w:rPr>
        <w:t xml:space="preserve"> </w:t>
      </w:r>
      <w:r w:rsidR="008F1BFA" w:rsidRPr="00F1015A">
        <w:rPr>
          <w:rFonts w:ascii="Arial" w:hAnsi="Arial" w:cs="Arial"/>
        </w:rPr>
        <w:t>(</w:t>
      </w:r>
      <w:r w:rsidR="001B4CB4">
        <w:rPr>
          <w:rFonts w:ascii="Arial" w:hAnsi="Arial" w:cs="Arial"/>
        </w:rPr>
        <w:t>………………………………………</w:t>
      </w:r>
      <w:r w:rsidR="006139AA">
        <w:rPr>
          <w:rFonts w:ascii="Arial" w:hAnsi="Arial" w:cs="Arial"/>
        </w:rPr>
        <w:t>)</w:t>
      </w:r>
      <w:r w:rsidR="00D76216" w:rsidRPr="00F1015A">
        <w:rPr>
          <w:rFonts w:ascii="Arial" w:hAnsi="Arial" w:cs="Arial"/>
        </w:rPr>
        <w:t>;</w:t>
      </w:r>
    </w:p>
    <w:p w:rsidR="001B4CB4" w:rsidRDefault="001B4CB4" w:rsidP="000A12A1">
      <w:pPr>
        <w:suppressAutoHyphens w:val="0"/>
        <w:ind w:left="851" w:hanging="425"/>
        <w:rPr>
          <w:rFonts w:ascii="Arial" w:hAnsi="Arial" w:cs="Arial"/>
        </w:rPr>
      </w:pPr>
    </w:p>
    <w:p w:rsidR="001B4CB4" w:rsidRDefault="001B4CB4" w:rsidP="000A12A1">
      <w:pPr>
        <w:suppressAutoHyphens w:val="0"/>
        <w:ind w:left="851" w:hanging="425"/>
        <w:rPr>
          <w:rFonts w:ascii="Arial" w:hAnsi="Arial" w:cs="Arial"/>
        </w:rPr>
      </w:pPr>
    </w:p>
    <w:p w:rsidR="008F1BFA" w:rsidRDefault="001B4CB4" w:rsidP="008F1BFA">
      <w:pPr>
        <w:numPr>
          <w:ilvl w:val="1"/>
          <w:numId w:val="34"/>
        </w:numPr>
        <w:tabs>
          <w:tab w:val="num" w:pos="709"/>
        </w:tabs>
        <w:suppressAutoHyphens w:val="0"/>
        <w:ind w:left="851" w:hanging="425"/>
        <w:rPr>
          <w:rFonts w:ascii="Arial" w:hAnsi="Arial" w:cs="Arial"/>
        </w:rPr>
      </w:pPr>
      <w:r w:rsidRPr="001B4CB4">
        <w:rPr>
          <w:rFonts w:ascii="Arial" w:hAnsi="Arial" w:cs="Arial"/>
        </w:rPr>
        <w:t>………………. ……….</w:t>
      </w:r>
      <w:r w:rsidRPr="001B4CB4">
        <w:rPr>
          <w:rFonts w:ascii="Arial" w:hAnsi="Arial" w:cs="Arial"/>
          <w:b/>
          <w:color w:val="FF0000"/>
        </w:rPr>
        <w:t xml:space="preserve"> </w:t>
      </w:r>
      <w:r w:rsidRPr="001B4CB4">
        <w:rPr>
          <w:rFonts w:ascii="Arial" w:hAnsi="Arial" w:cs="Arial"/>
        </w:rPr>
        <w:t>PLN</w:t>
      </w:r>
      <w:r w:rsidRPr="001B4CB4">
        <w:rPr>
          <w:rFonts w:ascii="Arial" w:hAnsi="Arial" w:cs="Arial"/>
          <w:b/>
          <w:color w:val="FF0000"/>
        </w:rPr>
        <w:t xml:space="preserve"> </w:t>
      </w:r>
      <w:r w:rsidR="00F5196B">
        <w:rPr>
          <w:rFonts w:ascii="Arial" w:hAnsi="Arial" w:cs="Arial"/>
        </w:rPr>
        <w:t>(</w:t>
      </w:r>
      <w:r w:rsidR="00D0102C" w:rsidRPr="00F1015A">
        <w:rPr>
          <w:rFonts w:ascii="Arial" w:hAnsi="Arial" w:cs="Arial"/>
        </w:rPr>
        <w:t>podatek VAT)</w:t>
      </w:r>
      <w:r w:rsidR="008F1BFA" w:rsidRPr="00F1015A">
        <w:rPr>
          <w:rFonts w:ascii="Arial" w:hAnsi="Arial" w:cs="Arial"/>
        </w:rPr>
        <w:t>, słownie: (</w:t>
      </w:r>
      <w:r>
        <w:rPr>
          <w:rFonts w:ascii="Arial" w:hAnsi="Arial" w:cs="Arial"/>
        </w:rPr>
        <w:t xml:space="preserve">………………………………………………..  </w:t>
      </w:r>
      <w:r w:rsidR="00F5196B">
        <w:rPr>
          <w:rFonts w:ascii="Arial" w:hAnsi="Arial" w:cs="Arial"/>
        </w:rPr>
        <w:t>)</w:t>
      </w:r>
      <w:r w:rsidR="00D76216" w:rsidRPr="00F1015A">
        <w:rPr>
          <w:rFonts w:ascii="Arial" w:hAnsi="Arial" w:cs="Arial"/>
        </w:rPr>
        <w:t>;</w:t>
      </w:r>
    </w:p>
    <w:p w:rsidR="006139AA" w:rsidRDefault="006139AA" w:rsidP="006139AA">
      <w:pPr>
        <w:suppressAutoHyphens w:val="0"/>
        <w:ind w:left="851"/>
        <w:rPr>
          <w:rFonts w:ascii="Arial" w:hAnsi="Arial" w:cs="Arial"/>
        </w:rPr>
      </w:pPr>
    </w:p>
    <w:p w:rsidR="001B4CB4" w:rsidRPr="00F1015A" w:rsidRDefault="001B4CB4" w:rsidP="006139AA">
      <w:pPr>
        <w:suppressAutoHyphens w:val="0"/>
        <w:ind w:left="851"/>
        <w:rPr>
          <w:rFonts w:ascii="Arial" w:hAnsi="Arial" w:cs="Arial"/>
        </w:rPr>
      </w:pPr>
    </w:p>
    <w:p w:rsidR="00C253D7" w:rsidRPr="001B4CB4" w:rsidRDefault="001B4CB4" w:rsidP="001B4CB4">
      <w:pPr>
        <w:pStyle w:val="Akapitzlist"/>
        <w:numPr>
          <w:ilvl w:val="1"/>
          <w:numId w:val="34"/>
        </w:numPr>
        <w:tabs>
          <w:tab w:val="num" w:pos="851"/>
        </w:tabs>
        <w:ind w:left="851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 </w:t>
      </w:r>
      <w:r w:rsidR="006D7FA0" w:rsidRPr="001B4CB4">
        <w:rPr>
          <w:rFonts w:ascii="Arial" w:hAnsi="Arial" w:cs="Arial"/>
          <w:sz w:val="20"/>
          <w:szCs w:val="20"/>
        </w:rPr>
        <w:t>PLN (brutto, z podatkiem VAT),</w:t>
      </w:r>
      <w:r w:rsidR="009D4240" w:rsidRPr="001B4CB4">
        <w:rPr>
          <w:rFonts w:ascii="Arial" w:hAnsi="Arial" w:cs="Arial"/>
          <w:sz w:val="20"/>
          <w:szCs w:val="20"/>
        </w:rPr>
        <w:t xml:space="preserve"> </w:t>
      </w:r>
      <w:r w:rsidR="006D7FA0" w:rsidRPr="001B4CB4">
        <w:rPr>
          <w:rFonts w:ascii="Arial" w:hAnsi="Arial" w:cs="Arial"/>
          <w:sz w:val="20"/>
          <w:szCs w:val="20"/>
        </w:rPr>
        <w:t>słownie</w:t>
      </w:r>
      <w:r w:rsidR="00195D4A" w:rsidRPr="001B4CB4">
        <w:rPr>
          <w:rFonts w:ascii="Arial" w:hAnsi="Arial" w:cs="Arial"/>
          <w:sz w:val="20"/>
          <w:szCs w:val="20"/>
        </w:rPr>
        <w:t>:</w:t>
      </w:r>
      <w:r w:rsidR="006D7FA0" w:rsidRPr="001B4CB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………………………………..</w:t>
      </w:r>
      <w:r w:rsidR="00D76216" w:rsidRPr="001B4CB4">
        <w:rPr>
          <w:rFonts w:ascii="Arial" w:hAnsi="Arial" w:cs="Arial"/>
          <w:sz w:val="20"/>
          <w:szCs w:val="20"/>
        </w:rPr>
        <w:t>).</w:t>
      </w:r>
      <w:r w:rsidR="006D7FA0" w:rsidRPr="001B4CB4">
        <w:rPr>
          <w:rFonts w:ascii="Arial" w:hAnsi="Arial" w:cs="Arial"/>
          <w:sz w:val="20"/>
          <w:szCs w:val="20"/>
        </w:rPr>
        <w:t xml:space="preserve"> </w:t>
      </w:r>
      <w:r w:rsidR="006D7FA0" w:rsidRPr="001B4CB4">
        <w:rPr>
          <w:rFonts w:ascii="Arial" w:hAnsi="Arial" w:cs="Arial"/>
          <w:sz w:val="20"/>
          <w:szCs w:val="20"/>
        </w:rPr>
        <w:br/>
      </w:r>
    </w:p>
    <w:p w:rsidR="006D7FA0" w:rsidRPr="00F90B83" w:rsidRDefault="006D7FA0" w:rsidP="00D76216">
      <w:pPr>
        <w:tabs>
          <w:tab w:val="num" w:pos="72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odpowiada cenom podanym w </w:t>
      </w:r>
      <w:r w:rsidRPr="00F90B83">
        <w:rPr>
          <w:rFonts w:ascii="Arial" w:hAnsi="Arial" w:cs="Arial"/>
        </w:rPr>
        <w:t xml:space="preserve">załączniku nr </w:t>
      </w:r>
      <w:r w:rsidR="00D80600" w:rsidRPr="00F90B83">
        <w:rPr>
          <w:rFonts w:ascii="Arial" w:hAnsi="Arial" w:cs="Arial"/>
        </w:rPr>
        <w:t>1</w:t>
      </w:r>
      <w:r w:rsidRPr="00F90B83">
        <w:rPr>
          <w:rFonts w:ascii="Arial" w:hAnsi="Arial" w:cs="Arial"/>
        </w:rPr>
        <w:t xml:space="preserve"> do niniejszej umowy</w:t>
      </w:r>
      <w:r w:rsidR="001E499F">
        <w:rPr>
          <w:rFonts w:ascii="Arial" w:hAnsi="Arial" w:cs="Arial"/>
        </w:rPr>
        <w:t>.</w:t>
      </w:r>
    </w:p>
    <w:p w:rsidR="006D7FA0" w:rsidRPr="00F90B83" w:rsidRDefault="006D7FA0" w:rsidP="00CB7AD1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>Podana w ust.1 nin</w:t>
      </w:r>
      <w:r w:rsidR="007F7136">
        <w:rPr>
          <w:rFonts w:ascii="Arial" w:hAnsi="Arial" w:cs="Arial"/>
        </w:rPr>
        <w:t>iejszego paragrafu cena zawiera</w:t>
      </w:r>
      <w:r w:rsidRPr="00F90B83">
        <w:rPr>
          <w:rFonts w:ascii="Arial" w:hAnsi="Arial" w:cs="Arial"/>
        </w:rPr>
        <w:t>:</w:t>
      </w:r>
      <w:r w:rsidRPr="00F90B83">
        <w:rPr>
          <w:rFonts w:ascii="Arial" w:hAnsi="Arial" w:cs="Arial"/>
          <w:position w:val="2"/>
        </w:rPr>
        <w:t xml:space="preserve"> wszystkie koszty  wykonania zamówienia takie jak m.in.: podatki i cła wg aktualnie obowiązujących przepisów, koszty transportu  inne. </w:t>
      </w:r>
      <w:r w:rsidRPr="00F90B83">
        <w:rPr>
          <w:rFonts w:ascii="Arial" w:hAnsi="Arial" w:cs="Arial"/>
        </w:rPr>
        <w:t xml:space="preserve"> </w:t>
      </w:r>
    </w:p>
    <w:p w:rsidR="006D7FA0" w:rsidRPr="00F90B83" w:rsidRDefault="006D7FA0" w:rsidP="00D76216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 xml:space="preserve">Ceny i nazwy na fakturach muszą odpowiadać cenom i nazwom ujętym w załączniku nr </w:t>
      </w:r>
      <w:r w:rsidR="00D80600" w:rsidRPr="00F90B83">
        <w:rPr>
          <w:rFonts w:ascii="Arial" w:hAnsi="Arial" w:cs="Arial"/>
        </w:rPr>
        <w:t>1</w:t>
      </w:r>
      <w:r w:rsidR="001E499F">
        <w:rPr>
          <w:rFonts w:ascii="Arial" w:hAnsi="Arial" w:cs="Arial"/>
        </w:rPr>
        <w:t xml:space="preserve"> do niniejszej umowy.</w:t>
      </w:r>
    </w:p>
    <w:p w:rsidR="006D7FA0" w:rsidRPr="00F90B83" w:rsidRDefault="006D7FA0" w:rsidP="00D76216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>Płatność dokonana będzie przelewem :</w:t>
      </w:r>
    </w:p>
    <w:p w:rsidR="006D7FA0" w:rsidRDefault="006D7FA0" w:rsidP="009E15A7">
      <w:pPr>
        <w:numPr>
          <w:ilvl w:val="2"/>
          <w:numId w:val="42"/>
        </w:numPr>
        <w:suppressAutoHyphens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do 30 dni po </w:t>
      </w:r>
      <w:r w:rsidR="00D76216">
        <w:rPr>
          <w:rFonts w:ascii="Arial" w:hAnsi="Arial" w:cs="Arial"/>
        </w:rPr>
        <w:t>protokolarnym odbiorze ambulans</w:t>
      </w:r>
      <w:r w:rsidR="00AA3FD4">
        <w:rPr>
          <w:rFonts w:ascii="Arial" w:hAnsi="Arial" w:cs="Arial"/>
        </w:rPr>
        <w:t>u</w:t>
      </w:r>
      <w:r w:rsidR="00D7621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dostarczeniu Zamawiającemu faktur za zrealizowanie zamówieni</w:t>
      </w:r>
      <w:r w:rsidR="00AA3FD4">
        <w:rPr>
          <w:rFonts w:ascii="Arial" w:hAnsi="Arial" w:cs="Arial"/>
        </w:rPr>
        <w:t>e</w:t>
      </w:r>
      <w:r w:rsidR="00D762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33E01" w:rsidRPr="00A25A7D" w:rsidRDefault="00F33E01" w:rsidP="00F33E01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A25A7D">
        <w:rPr>
          <w:rFonts w:ascii="Arial" w:hAnsi="Arial" w:cs="Arial"/>
          <w:bCs/>
          <w:lang w:eastAsia="en-US"/>
        </w:rPr>
        <w:t>Za datę dokonania zapłaty przyjmuje się datę uznania rachunku bankowego Wykonawcy wskazanego na fakturze.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  <w:r w:rsidRPr="00310307">
        <w:rPr>
          <w:rFonts w:ascii="Arial" w:hAnsi="Arial" w:cs="Arial"/>
          <w:b/>
        </w:rPr>
        <w:t>§ 6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Default="006D7FA0" w:rsidP="008F1C4C">
      <w:pPr>
        <w:numPr>
          <w:ilvl w:val="0"/>
          <w:numId w:val="35"/>
        </w:numPr>
        <w:tabs>
          <w:tab w:val="num" w:pos="426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ustalają, że w razie nienależytego wykonania przez Wykonawcę umowy Zamawiający może żądać od Wykonawcy odszkodowania w formie kar umownych z następujących tytułów :</w:t>
      </w:r>
    </w:p>
    <w:p w:rsidR="006D7FA0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B71C9E">
        <w:rPr>
          <w:rFonts w:ascii="Arial" w:hAnsi="Arial" w:cs="Arial"/>
        </w:rPr>
        <w:lastRenderedPageBreak/>
        <w:t xml:space="preserve">w razie </w:t>
      </w:r>
      <w:r w:rsidR="00BB6607" w:rsidRPr="003F5FA6">
        <w:rPr>
          <w:rFonts w:ascii="Arial" w:hAnsi="Arial" w:cs="Arial"/>
        </w:rPr>
        <w:t>zwłoki</w:t>
      </w:r>
      <w:r w:rsidRPr="003F5FA6">
        <w:rPr>
          <w:rFonts w:ascii="Arial" w:hAnsi="Arial" w:cs="Arial"/>
        </w:rPr>
        <w:t xml:space="preserve"> </w:t>
      </w:r>
      <w:r w:rsidRPr="00B71C9E">
        <w:rPr>
          <w:rFonts w:ascii="Arial" w:hAnsi="Arial" w:cs="Arial"/>
        </w:rPr>
        <w:t xml:space="preserve">w realizacji całości przedmiotu niniejszej umowy z winy Wykonawcy, od określonego </w:t>
      </w:r>
      <w:r w:rsidRPr="002654F7">
        <w:rPr>
          <w:rFonts w:ascii="Arial" w:hAnsi="Arial" w:cs="Arial"/>
        </w:rPr>
        <w:t xml:space="preserve">w § 2 ust. </w:t>
      </w:r>
      <w:r w:rsidR="002654F7" w:rsidRPr="002654F7">
        <w:rPr>
          <w:rFonts w:ascii="Arial" w:hAnsi="Arial" w:cs="Arial"/>
        </w:rPr>
        <w:t>5</w:t>
      </w:r>
      <w:r w:rsidRPr="002654F7">
        <w:rPr>
          <w:rFonts w:ascii="Arial" w:hAnsi="Arial" w:cs="Arial"/>
        </w:rPr>
        <w:t xml:space="preserve"> terminu dostawy, kara umowna  w wysokości 200 zł, za każdy</w:t>
      </w:r>
      <w:r w:rsidR="00132674" w:rsidRPr="002654F7">
        <w:rPr>
          <w:rFonts w:ascii="Arial" w:hAnsi="Arial" w:cs="Arial"/>
        </w:rPr>
        <w:t xml:space="preserve"> kalendarzowy</w:t>
      </w:r>
      <w:r w:rsidRPr="002654F7">
        <w:rPr>
          <w:rFonts w:ascii="Arial" w:hAnsi="Arial" w:cs="Arial"/>
        </w:rPr>
        <w:t xml:space="preserve"> dzień </w:t>
      </w:r>
      <w:r w:rsidR="00AC1F23" w:rsidRPr="002654F7">
        <w:rPr>
          <w:rFonts w:ascii="Arial" w:hAnsi="Arial" w:cs="Arial"/>
        </w:rPr>
        <w:t>zwłoki</w:t>
      </w:r>
      <w:r w:rsidR="009E15A7" w:rsidRPr="002654F7">
        <w:rPr>
          <w:rFonts w:ascii="Arial" w:hAnsi="Arial" w:cs="Arial"/>
        </w:rPr>
        <w:t>;</w:t>
      </w:r>
    </w:p>
    <w:p w:rsidR="00CC06EE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razie </w:t>
      </w:r>
      <w:r w:rsidR="00716BD3" w:rsidRPr="009A51B5">
        <w:rPr>
          <w:rFonts w:ascii="Arial" w:hAnsi="Arial" w:cs="Arial"/>
        </w:rPr>
        <w:t>odstąpienia od umowy przez Zamawiającego</w:t>
      </w:r>
      <w:r w:rsidR="00716BD3">
        <w:rPr>
          <w:rFonts w:ascii="Arial" w:hAnsi="Arial" w:cs="Arial"/>
        </w:rPr>
        <w:t xml:space="preserve"> z winy </w:t>
      </w:r>
      <w:r w:rsidRPr="002654F7">
        <w:rPr>
          <w:rFonts w:ascii="Arial" w:hAnsi="Arial" w:cs="Arial"/>
        </w:rPr>
        <w:t xml:space="preserve">Wykonawcy Zamawiający może obciążyć Wykonawcę karą umowną w wysokości 2% wartości przedmiotu umowy określonej w § 5 </w:t>
      </w:r>
      <w:r w:rsidRPr="002654F7">
        <w:rPr>
          <w:rFonts w:ascii="Arial" w:hAnsi="Arial" w:cs="Arial"/>
        </w:rPr>
        <w:br/>
        <w:t xml:space="preserve">ust.1 </w:t>
      </w:r>
      <w:proofErr w:type="spellStart"/>
      <w:r w:rsidRPr="002654F7">
        <w:rPr>
          <w:rFonts w:ascii="Arial" w:hAnsi="Arial" w:cs="Arial"/>
        </w:rPr>
        <w:t>ppkt</w:t>
      </w:r>
      <w:proofErr w:type="spellEnd"/>
      <w:r w:rsidRPr="002654F7">
        <w:rPr>
          <w:rFonts w:ascii="Arial" w:hAnsi="Arial" w:cs="Arial"/>
        </w:rPr>
        <w:t>. c) niniejszej umowy, niezależnie od naliczenia kary zgodnie z zapisem ust. 1 pkt. 1) niniejszego paragrafu;</w:t>
      </w:r>
    </w:p>
    <w:p w:rsidR="00CC06EE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razie </w:t>
      </w:r>
      <w:r w:rsidR="003575A7" w:rsidRPr="002654F7">
        <w:rPr>
          <w:rFonts w:ascii="Arial" w:hAnsi="Arial" w:cs="Arial"/>
        </w:rPr>
        <w:t>opóźnienia</w:t>
      </w:r>
      <w:r w:rsidRPr="002654F7">
        <w:rPr>
          <w:rFonts w:ascii="Arial" w:hAnsi="Arial" w:cs="Arial"/>
        </w:rPr>
        <w:t xml:space="preserve"> w wykonaniu zgłoszonej naprawy gwarancyjnej kara umowna o której mowa </w:t>
      </w:r>
      <w:r w:rsidRPr="002654F7">
        <w:rPr>
          <w:rFonts w:ascii="Arial" w:hAnsi="Arial" w:cs="Arial"/>
        </w:rPr>
        <w:br/>
        <w:t>w § 7 ust. 9 niniejszej umowy;</w:t>
      </w:r>
    </w:p>
    <w:p w:rsidR="006D7FA0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>w razie opóźnienia w podjęciu naprawy gwarancyjnej kara umowna o której mowa w § 7 ust. 10 niniejszej umowy.</w:t>
      </w:r>
      <w:r w:rsidR="007F7136" w:rsidRPr="002654F7">
        <w:rPr>
          <w:rFonts w:ascii="Arial" w:hAnsi="Arial" w:cs="Arial"/>
        </w:rPr>
        <w:t xml:space="preserve"> </w:t>
      </w:r>
    </w:p>
    <w:p w:rsidR="00CC06EE" w:rsidRPr="002654F7" w:rsidRDefault="00CC06EE" w:rsidP="008F1C4C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przypadku niezrealizowania dostawy z winy Wykonawcy w terminie do </w:t>
      </w:r>
      <w:r w:rsidR="00F5196B">
        <w:rPr>
          <w:rFonts w:ascii="Arial" w:hAnsi="Arial" w:cs="Arial"/>
        </w:rPr>
        <w:t>3</w:t>
      </w:r>
      <w:r w:rsidRPr="002654F7">
        <w:rPr>
          <w:rFonts w:ascii="Arial" w:hAnsi="Arial" w:cs="Arial"/>
        </w:rPr>
        <w:t xml:space="preserve">0 dni od określonego w § 2 ust. </w:t>
      </w:r>
      <w:r w:rsidR="002654F7" w:rsidRPr="002654F7">
        <w:rPr>
          <w:rFonts w:ascii="Arial" w:hAnsi="Arial" w:cs="Arial"/>
        </w:rPr>
        <w:t>5</w:t>
      </w:r>
      <w:r w:rsidRPr="002654F7">
        <w:rPr>
          <w:rFonts w:ascii="Arial" w:hAnsi="Arial" w:cs="Arial"/>
        </w:rPr>
        <w:t xml:space="preserve"> terminu dostawy Zamawiający będzie miał prawo </w:t>
      </w:r>
      <w:r w:rsidR="00716BD3" w:rsidRPr="009A51B5">
        <w:rPr>
          <w:rFonts w:ascii="Arial" w:hAnsi="Arial" w:cs="Arial"/>
        </w:rPr>
        <w:t>odstąpić od umowy bez wyznaczania dodatkowego terminu</w:t>
      </w:r>
      <w:r w:rsidRPr="009A51B5">
        <w:rPr>
          <w:rFonts w:ascii="Arial" w:hAnsi="Arial" w:cs="Arial"/>
        </w:rPr>
        <w:t>, niezależnie od naliczon</w:t>
      </w:r>
      <w:r w:rsidR="00132674" w:rsidRPr="009A51B5">
        <w:rPr>
          <w:rFonts w:ascii="Arial" w:hAnsi="Arial" w:cs="Arial"/>
        </w:rPr>
        <w:t>ych</w:t>
      </w:r>
      <w:r w:rsidRPr="009A51B5">
        <w:rPr>
          <w:rFonts w:ascii="Arial" w:hAnsi="Arial" w:cs="Arial"/>
        </w:rPr>
        <w:t xml:space="preserve"> kar umown</w:t>
      </w:r>
      <w:r w:rsidR="00132674" w:rsidRPr="009A51B5">
        <w:rPr>
          <w:rFonts w:ascii="Arial" w:hAnsi="Arial" w:cs="Arial"/>
        </w:rPr>
        <w:t>y</w:t>
      </w:r>
      <w:r w:rsidR="00132674" w:rsidRPr="002654F7">
        <w:rPr>
          <w:rFonts w:ascii="Arial" w:hAnsi="Arial" w:cs="Arial"/>
        </w:rPr>
        <w:t>ch</w:t>
      </w:r>
      <w:r w:rsidRPr="002654F7">
        <w:rPr>
          <w:rFonts w:ascii="Arial" w:hAnsi="Arial" w:cs="Arial"/>
        </w:rPr>
        <w:t>.</w:t>
      </w:r>
    </w:p>
    <w:p w:rsidR="00A12CF2" w:rsidRPr="002654F7" w:rsidRDefault="00A12CF2" w:rsidP="00A12CF2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2654F7">
        <w:rPr>
          <w:rFonts w:ascii="Arial" w:hAnsi="Arial" w:cs="Arial"/>
          <w:lang w:eastAsia="pl-PL"/>
        </w:rPr>
        <w:t xml:space="preserve">Zamawiający w przypadku nie dotrzymania terminu zapłaty określonego w § 5 ust. 4, zapłaci Wykonawcy odsetki </w:t>
      </w:r>
      <w:r w:rsidR="009E0803">
        <w:rPr>
          <w:rFonts w:ascii="Arial" w:hAnsi="Arial" w:cs="Arial"/>
          <w:lang w:eastAsia="pl-PL"/>
        </w:rPr>
        <w:t>za opóźnienie,</w:t>
      </w:r>
      <w:r w:rsidRPr="002654F7">
        <w:rPr>
          <w:rFonts w:ascii="Arial" w:hAnsi="Arial" w:cs="Arial"/>
          <w:lang w:eastAsia="pl-PL"/>
        </w:rPr>
        <w:t xml:space="preserve"> za każdy dzień </w:t>
      </w:r>
      <w:r w:rsidR="00BB6607" w:rsidRPr="002654F7">
        <w:rPr>
          <w:rFonts w:ascii="Arial" w:hAnsi="Arial" w:cs="Arial"/>
          <w:lang w:eastAsia="pl-PL"/>
        </w:rPr>
        <w:t>zwłoki</w:t>
      </w:r>
      <w:r w:rsidR="00016A4A">
        <w:rPr>
          <w:rFonts w:ascii="Arial" w:hAnsi="Arial" w:cs="Arial"/>
          <w:lang w:eastAsia="pl-PL"/>
        </w:rPr>
        <w:t xml:space="preserve">. </w:t>
      </w:r>
      <w:r w:rsidR="00016A4A" w:rsidRPr="00AF1340">
        <w:rPr>
          <w:rFonts w:ascii="Arial" w:hAnsi="Arial" w:cs="Arial"/>
        </w:rPr>
        <w:t>Wykonawca może odstąpić od naliczania odsetek za opóźnienie w zapłacie faktury VAT</w:t>
      </w:r>
      <w:r w:rsidR="00016A4A">
        <w:rPr>
          <w:rFonts w:ascii="Arial" w:hAnsi="Arial" w:cs="Arial"/>
        </w:rPr>
        <w:t>.</w:t>
      </w:r>
    </w:p>
    <w:p w:rsidR="005F7570" w:rsidRPr="002654F7" w:rsidRDefault="005F7570" w:rsidP="00A12CF2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przypadku </w:t>
      </w:r>
      <w:r w:rsidR="007F7136" w:rsidRPr="002654F7">
        <w:rPr>
          <w:rFonts w:ascii="Arial" w:hAnsi="Arial" w:cs="Arial"/>
        </w:rPr>
        <w:t>odstąpienia od</w:t>
      </w:r>
      <w:r w:rsidRPr="002654F7">
        <w:rPr>
          <w:rFonts w:ascii="Arial" w:hAnsi="Arial" w:cs="Arial"/>
        </w:rPr>
        <w:t xml:space="preserve"> umowy z winy Zamawiającego Wykonawca może obciążyć Zamawiającego karą umowną w wysokości </w:t>
      </w:r>
      <w:r w:rsidR="00CC06EE" w:rsidRPr="002654F7">
        <w:rPr>
          <w:rFonts w:ascii="Arial" w:hAnsi="Arial" w:cs="Arial"/>
        </w:rPr>
        <w:t>2</w:t>
      </w:r>
      <w:r w:rsidRPr="002654F7">
        <w:rPr>
          <w:rFonts w:ascii="Arial" w:hAnsi="Arial" w:cs="Arial"/>
        </w:rPr>
        <w:t>% wartości z podatk</w:t>
      </w:r>
      <w:r w:rsidR="007F7136" w:rsidRPr="002654F7">
        <w:rPr>
          <w:rFonts w:ascii="Arial" w:hAnsi="Arial" w:cs="Arial"/>
        </w:rPr>
        <w:t>iem VAT określonej w § 5 ust. 1</w:t>
      </w:r>
      <w:r w:rsidRPr="002654F7">
        <w:rPr>
          <w:rFonts w:ascii="Arial" w:hAnsi="Arial" w:cs="Arial"/>
        </w:rPr>
        <w:t xml:space="preserve"> </w:t>
      </w:r>
      <w:r w:rsidR="00FC2690" w:rsidRPr="002654F7">
        <w:rPr>
          <w:rFonts w:ascii="Arial" w:hAnsi="Arial" w:cs="Arial"/>
        </w:rPr>
        <w:br/>
      </w:r>
      <w:proofErr w:type="spellStart"/>
      <w:r w:rsidRPr="002654F7">
        <w:rPr>
          <w:rFonts w:ascii="Arial" w:hAnsi="Arial" w:cs="Arial"/>
        </w:rPr>
        <w:t>ppkt</w:t>
      </w:r>
      <w:proofErr w:type="spellEnd"/>
      <w:r w:rsidRPr="002654F7">
        <w:rPr>
          <w:rFonts w:ascii="Arial" w:hAnsi="Arial" w:cs="Arial"/>
        </w:rPr>
        <w:t>. c) niniejszej umowy.</w:t>
      </w:r>
    </w:p>
    <w:p w:rsidR="006D7FA0" w:rsidRDefault="006D7FA0" w:rsidP="008F1C4C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A25A7D">
        <w:rPr>
          <w:rFonts w:ascii="Arial" w:hAnsi="Arial" w:cs="Arial"/>
        </w:rPr>
        <w:t xml:space="preserve">Jeżeli szkoda rzeczywista będzie wyższa niż kara umowna, </w:t>
      </w:r>
      <w:r w:rsidR="00F33E01" w:rsidRPr="00A25A7D">
        <w:rPr>
          <w:rFonts w:ascii="Arial" w:hAnsi="Arial" w:cs="Arial"/>
        </w:rPr>
        <w:t>Strony umowy</w:t>
      </w:r>
      <w:r w:rsidRPr="00A25A7D">
        <w:rPr>
          <w:rFonts w:ascii="Arial" w:hAnsi="Arial" w:cs="Arial"/>
        </w:rPr>
        <w:t xml:space="preserve"> będ</w:t>
      </w:r>
      <w:r w:rsidR="00F33E01" w:rsidRPr="00A25A7D">
        <w:rPr>
          <w:rFonts w:ascii="Arial" w:hAnsi="Arial" w:cs="Arial"/>
        </w:rPr>
        <w:t>ą</w:t>
      </w:r>
      <w:r w:rsidRPr="00A25A7D">
        <w:rPr>
          <w:rFonts w:ascii="Arial" w:hAnsi="Arial" w:cs="Arial"/>
        </w:rPr>
        <w:t xml:space="preserve"> uprawnion</w:t>
      </w:r>
      <w:r w:rsidR="00F33E01" w:rsidRPr="00A25A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do dochodzenia odszkodowania przekraczającego karę umowną.</w:t>
      </w:r>
    </w:p>
    <w:p w:rsidR="00A16472" w:rsidRDefault="00A16472" w:rsidP="006D7FA0">
      <w:pPr>
        <w:tabs>
          <w:tab w:val="num" w:pos="397"/>
        </w:tabs>
        <w:jc w:val="center"/>
        <w:rPr>
          <w:rFonts w:ascii="Arial" w:hAnsi="Arial" w:cs="Arial"/>
          <w:b/>
        </w:rPr>
      </w:pPr>
    </w:p>
    <w:p w:rsidR="006D7FA0" w:rsidRDefault="006D7FA0" w:rsidP="006D7FA0">
      <w:pPr>
        <w:tabs>
          <w:tab w:val="num" w:pos="39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6D7FA0" w:rsidRDefault="006D7FA0" w:rsidP="006D7FA0">
      <w:pPr>
        <w:jc w:val="both"/>
        <w:rPr>
          <w:rFonts w:ascii="Arial" w:hAnsi="Arial" w:cs="Arial"/>
          <w:b/>
        </w:rPr>
      </w:pPr>
    </w:p>
    <w:p w:rsidR="006D7FA0" w:rsidRDefault="007F7136" w:rsidP="007F7136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 </w:t>
      </w:r>
      <w:r w:rsidR="006D7FA0">
        <w:rPr>
          <w:rFonts w:ascii="Arial" w:hAnsi="Arial" w:cs="Arial"/>
        </w:rPr>
        <w:t xml:space="preserve">udziela </w:t>
      </w:r>
      <w:r w:rsidR="0089439F">
        <w:rPr>
          <w:rFonts w:ascii="Arial" w:hAnsi="Arial" w:cs="Arial"/>
        </w:rPr>
        <w:t>wszelkich</w:t>
      </w:r>
      <w:r w:rsidR="006D7FA0">
        <w:rPr>
          <w:rFonts w:ascii="Arial" w:hAnsi="Arial" w:cs="Arial"/>
        </w:rPr>
        <w:t xml:space="preserve"> </w:t>
      </w:r>
      <w:r w:rsidR="006D7FA0" w:rsidRPr="00B76912">
        <w:rPr>
          <w:rFonts w:ascii="Arial" w:hAnsi="Arial" w:cs="Arial"/>
          <w:b/>
        </w:rPr>
        <w:t>gwarancji</w:t>
      </w:r>
      <w:r w:rsidR="006D7FA0">
        <w:rPr>
          <w:rFonts w:ascii="Arial" w:hAnsi="Arial" w:cs="Arial"/>
        </w:rPr>
        <w:t xml:space="preserve"> </w:t>
      </w:r>
      <w:r w:rsidR="0089439F">
        <w:rPr>
          <w:rFonts w:ascii="Arial" w:hAnsi="Arial" w:cs="Arial"/>
        </w:rPr>
        <w:t>zgodnie z zapisami w załączniku nr 1 do umowy</w:t>
      </w:r>
      <w:r w:rsidR="007B044A">
        <w:rPr>
          <w:rFonts w:ascii="Arial" w:hAnsi="Arial" w:cs="Arial"/>
        </w:rPr>
        <w:t>.</w:t>
      </w:r>
    </w:p>
    <w:p w:rsidR="006D7FA0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zgłasza awarię i konieczność wykonania naprawy telefonicznie i potwierdza to poprzez wysłanie do Wykonawcy zgłoszenia pocztą e-mail.</w:t>
      </w:r>
    </w:p>
    <w:p w:rsidR="006D7FA0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wykonania napraw gwarancyjnych pojazdu, zabudowy specjalistycznej oraz wyposażenia</w:t>
      </w:r>
      <w:r w:rsidR="00A47017">
        <w:rPr>
          <w:rFonts w:ascii="Arial" w:hAnsi="Arial" w:cs="Arial"/>
        </w:rPr>
        <w:t xml:space="preserve"> medycznego</w:t>
      </w:r>
      <w:r>
        <w:rPr>
          <w:rFonts w:ascii="Arial" w:hAnsi="Arial" w:cs="Arial"/>
        </w:rPr>
        <w:t xml:space="preserve">, opisanych w </w:t>
      </w:r>
      <w:r w:rsidRPr="00F90B83">
        <w:rPr>
          <w:rFonts w:ascii="Arial" w:hAnsi="Arial" w:cs="Arial"/>
        </w:rPr>
        <w:t xml:space="preserve">załączniku nr </w:t>
      </w:r>
      <w:r w:rsidR="00DF15A4" w:rsidRPr="00F90B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niniejszej umowy, w jak najkrótszym terminie, jednak nie dłuższym niż 14 dni </w:t>
      </w:r>
      <w:r w:rsidR="00954CB9">
        <w:rPr>
          <w:rFonts w:ascii="Arial" w:hAnsi="Arial" w:cs="Arial"/>
        </w:rPr>
        <w:t xml:space="preserve">roboczych </w:t>
      </w:r>
      <w:r>
        <w:rPr>
          <w:rFonts w:ascii="Arial" w:hAnsi="Arial" w:cs="Arial"/>
        </w:rPr>
        <w:t>od daty zgłoszenia awarii.</w:t>
      </w:r>
    </w:p>
    <w:p w:rsidR="006D7FA0" w:rsidRPr="00F90B83" w:rsidRDefault="006D7FA0" w:rsidP="00A47017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podjęcia zgłoszonej</w:t>
      </w:r>
      <w:r w:rsidR="00361CFB">
        <w:rPr>
          <w:rFonts w:ascii="Arial" w:hAnsi="Arial" w:cs="Arial"/>
        </w:rPr>
        <w:t xml:space="preserve"> telefonicznie</w:t>
      </w:r>
      <w:r w:rsidR="00A47017">
        <w:rPr>
          <w:rFonts w:ascii="Arial" w:hAnsi="Arial" w:cs="Arial"/>
        </w:rPr>
        <w:t xml:space="preserve"> lub e-mailem</w:t>
      </w:r>
      <w:r>
        <w:rPr>
          <w:rFonts w:ascii="Arial" w:hAnsi="Arial" w:cs="Arial"/>
        </w:rPr>
        <w:t xml:space="preserve"> naprawy gwarancyjnej zabudowy specjalistycznej i wyposażenia </w:t>
      </w:r>
      <w:r w:rsidR="00A47017">
        <w:rPr>
          <w:rFonts w:ascii="Arial" w:hAnsi="Arial" w:cs="Arial"/>
        </w:rPr>
        <w:t>medycznego</w:t>
      </w:r>
      <w:r>
        <w:rPr>
          <w:rFonts w:ascii="Arial" w:hAnsi="Arial" w:cs="Arial"/>
        </w:rPr>
        <w:t xml:space="preserve"> opisanego w </w:t>
      </w:r>
      <w:r w:rsidRPr="00F90B83">
        <w:rPr>
          <w:rFonts w:ascii="Arial" w:hAnsi="Arial" w:cs="Arial"/>
        </w:rPr>
        <w:t xml:space="preserve">załączniku nr </w:t>
      </w:r>
      <w:r w:rsidR="00DF15A4" w:rsidRPr="00F90B83">
        <w:rPr>
          <w:rFonts w:ascii="Arial" w:hAnsi="Arial" w:cs="Arial"/>
        </w:rPr>
        <w:t>1</w:t>
      </w:r>
      <w:r w:rsidRPr="00F90B83">
        <w:rPr>
          <w:rFonts w:ascii="Arial" w:hAnsi="Arial" w:cs="Arial"/>
        </w:rPr>
        <w:t xml:space="preserve"> do niniejszej umowy</w:t>
      </w:r>
      <w:r w:rsidR="007416C4" w:rsidRPr="00F90B83">
        <w:rPr>
          <w:rFonts w:ascii="Arial" w:hAnsi="Arial" w:cs="Arial"/>
        </w:rPr>
        <w:t>,</w:t>
      </w:r>
      <w:r w:rsidRPr="00F90B83">
        <w:rPr>
          <w:rFonts w:ascii="Arial" w:hAnsi="Arial" w:cs="Arial"/>
        </w:rPr>
        <w:t xml:space="preserve"> w siedzibie Zamawiającego</w:t>
      </w:r>
      <w:r w:rsidR="007416C4" w:rsidRPr="00F90B83">
        <w:rPr>
          <w:rFonts w:ascii="Arial" w:hAnsi="Arial" w:cs="Arial"/>
        </w:rPr>
        <w:t>,</w:t>
      </w:r>
      <w:r w:rsidRPr="00F90B83">
        <w:rPr>
          <w:rFonts w:ascii="Arial" w:hAnsi="Arial" w:cs="Arial"/>
        </w:rPr>
        <w:t xml:space="preserve"> w </w:t>
      </w:r>
      <w:r w:rsidR="007416C4" w:rsidRPr="00F90B83">
        <w:rPr>
          <w:rFonts w:ascii="Arial" w:hAnsi="Arial" w:cs="Arial"/>
        </w:rPr>
        <w:t>terminie</w:t>
      </w:r>
      <w:r w:rsidRPr="00F90B83">
        <w:rPr>
          <w:rFonts w:ascii="Arial" w:hAnsi="Arial" w:cs="Arial"/>
        </w:rPr>
        <w:t xml:space="preserve"> nie dłuższym niż </w:t>
      </w:r>
      <w:r w:rsidR="00F90B83">
        <w:rPr>
          <w:rFonts w:ascii="Arial" w:hAnsi="Arial" w:cs="Arial"/>
        </w:rPr>
        <w:t>72</w:t>
      </w:r>
      <w:r w:rsidRPr="00F90B83">
        <w:rPr>
          <w:rFonts w:ascii="Arial" w:hAnsi="Arial" w:cs="Arial"/>
        </w:rPr>
        <w:t xml:space="preserve"> godz. od czasu zgłoszenia awarii.</w:t>
      </w:r>
    </w:p>
    <w:p w:rsidR="006D7FA0" w:rsidRPr="00F90B83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 xml:space="preserve">Jedynie w przypadku poważniejszych awarii zabudowy specjalistycznej lub wyposażenia ambulansu, których naprawa nie jest możliwa w siedzibie Zamawiającego, Zamawiający dostarczy ambulans lub element wyposażenia </w:t>
      </w:r>
      <w:r w:rsidR="007416C4" w:rsidRPr="00F90B83">
        <w:rPr>
          <w:rFonts w:ascii="Arial" w:hAnsi="Arial" w:cs="Arial"/>
        </w:rPr>
        <w:t>medycznego</w:t>
      </w:r>
      <w:r w:rsidRPr="00F90B83">
        <w:rPr>
          <w:rFonts w:ascii="Arial" w:hAnsi="Arial" w:cs="Arial"/>
        </w:rPr>
        <w:t xml:space="preserve"> do naprawy do serwisu wskazanego przez Wykonawcę</w:t>
      </w:r>
      <w:r w:rsidR="00A47017" w:rsidRPr="00F90B83">
        <w:rPr>
          <w:rFonts w:ascii="Arial" w:hAnsi="Arial" w:cs="Arial"/>
        </w:rPr>
        <w:t>,</w:t>
      </w:r>
      <w:r w:rsidR="007F7136">
        <w:rPr>
          <w:rFonts w:ascii="Arial" w:hAnsi="Arial" w:cs="Arial"/>
        </w:rPr>
        <w:t xml:space="preserve"> </w:t>
      </w:r>
      <w:r w:rsidRPr="00F90B83">
        <w:rPr>
          <w:rFonts w:ascii="Arial" w:hAnsi="Arial" w:cs="Arial"/>
        </w:rPr>
        <w:t>na koszt Wykonawcy.</w:t>
      </w:r>
    </w:p>
    <w:p w:rsidR="006D7FA0" w:rsidRPr="005B5F64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>Jeżeli Wykonawca lub wskazany przez niego podmiot ni</w:t>
      </w:r>
      <w:r w:rsidR="007F7136">
        <w:rPr>
          <w:rFonts w:ascii="Arial" w:hAnsi="Arial" w:cs="Arial"/>
        </w:rPr>
        <w:t xml:space="preserve">e wykona naprawy gwarancyjnej </w:t>
      </w:r>
      <w:r w:rsidR="007F7136">
        <w:rPr>
          <w:rFonts w:ascii="Arial" w:hAnsi="Arial" w:cs="Arial"/>
        </w:rPr>
        <w:br/>
      </w:r>
      <w:r w:rsidRPr="00F90B83">
        <w:rPr>
          <w:rFonts w:ascii="Arial" w:hAnsi="Arial" w:cs="Arial"/>
        </w:rPr>
        <w:t xml:space="preserve">w maksymalnym terminie wyznaczonym w ust. </w:t>
      </w:r>
      <w:r w:rsidR="00A815BA">
        <w:rPr>
          <w:rFonts w:ascii="Arial" w:hAnsi="Arial" w:cs="Arial"/>
        </w:rPr>
        <w:t>3</w:t>
      </w:r>
      <w:r w:rsidRPr="00F90B83">
        <w:rPr>
          <w:rFonts w:ascii="Arial" w:hAnsi="Arial" w:cs="Arial"/>
        </w:rPr>
        <w:t xml:space="preserve"> niniejszego paragrafu</w:t>
      </w:r>
      <w:r w:rsidR="007F7136">
        <w:rPr>
          <w:rFonts w:ascii="Arial" w:hAnsi="Arial" w:cs="Arial"/>
        </w:rPr>
        <w:t xml:space="preserve">, Wykonawca będzie zobowiązany </w:t>
      </w:r>
      <w:r w:rsidRPr="00F90B83">
        <w:rPr>
          <w:rFonts w:ascii="Arial" w:hAnsi="Arial" w:cs="Arial"/>
        </w:rPr>
        <w:t>po</w:t>
      </w:r>
      <w:r w:rsidR="00AC2AE6" w:rsidRPr="00F90B83">
        <w:rPr>
          <w:rFonts w:ascii="Arial" w:hAnsi="Arial" w:cs="Arial"/>
        </w:rPr>
        <w:t>d</w:t>
      </w:r>
      <w:r w:rsidRPr="00F90B83">
        <w:rPr>
          <w:rFonts w:ascii="Arial" w:hAnsi="Arial" w:cs="Arial"/>
        </w:rPr>
        <w:t>stawić bezpłatnie do dyspozycji Zamawiającego, do czasu wykonania naprawy sprawny ambulans zastępczy lub element wyposażenia</w:t>
      </w:r>
      <w:r w:rsidR="00132674">
        <w:rPr>
          <w:rFonts w:ascii="Arial" w:hAnsi="Arial" w:cs="Arial"/>
        </w:rPr>
        <w:t xml:space="preserve"> </w:t>
      </w:r>
      <w:r w:rsidR="00132674" w:rsidRPr="005B5F64">
        <w:rPr>
          <w:rFonts w:ascii="Arial" w:hAnsi="Arial" w:cs="Arial"/>
        </w:rPr>
        <w:t>podlegający reklamacji gwarancyjnej</w:t>
      </w:r>
      <w:r w:rsidRPr="005B5F64">
        <w:rPr>
          <w:rFonts w:ascii="Arial" w:hAnsi="Arial" w:cs="Arial"/>
        </w:rPr>
        <w:t xml:space="preserve">, spełniający wymagania opisane w załączniku nr </w:t>
      </w:r>
      <w:r w:rsidR="00DF15A4" w:rsidRPr="005B5F64">
        <w:rPr>
          <w:rFonts w:ascii="Arial" w:hAnsi="Arial" w:cs="Arial"/>
        </w:rPr>
        <w:t>1</w:t>
      </w:r>
      <w:r w:rsidRPr="005B5F64">
        <w:rPr>
          <w:rFonts w:ascii="Arial" w:hAnsi="Arial" w:cs="Arial"/>
        </w:rPr>
        <w:t xml:space="preserve"> do niniejszej umowy.</w:t>
      </w:r>
    </w:p>
    <w:p w:rsidR="006D7FA0" w:rsidRPr="005B5F64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>Wykonawca zostanie obciążony ewentualnymi kosztami napraw ambulansu lub eleme</w:t>
      </w:r>
      <w:r w:rsidR="00B22074" w:rsidRPr="005B5F64">
        <w:rPr>
          <w:rFonts w:ascii="Arial" w:hAnsi="Arial" w:cs="Arial"/>
        </w:rPr>
        <w:t xml:space="preserve">ntu wyposażenia wymienionego w </w:t>
      </w:r>
      <w:r w:rsidRPr="005B5F64">
        <w:rPr>
          <w:rFonts w:ascii="Arial" w:hAnsi="Arial" w:cs="Arial"/>
        </w:rPr>
        <w:t xml:space="preserve">ust. </w:t>
      </w:r>
      <w:r w:rsidR="00A815BA" w:rsidRPr="005B5F64">
        <w:rPr>
          <w:rFonts w:ascii="Arial" w:hAnsi="Arial" w:cs="Arial"/>
        </w:rPr>
        <w:t>6</w:t>
      </w:r>
      <w:r w:rsidRPr="005B5F64">
        <w:rPr>
          <w:rFonts w:ascii="Arial" w:hAnsi="Arial" w:cs="Arial"/>
        </w:rPr>
        <w:t xml:space="preserve"> niniejszego paragrafu, nie wynikających z winy Zamawiającego lub normalnego zużycia eksploatacyjnego</w:t>
      </w:r>
      <w:r w:rsidR="00F33E01" w:rsidRPr="005B5F64">
        <w:rPr>
          <w:rFonts w:ascii="Arial" w:hAnsi="Arial" w:cs="Arial"/>
        </w:rPr>
        <w:t>, Kosztami normalnego zużycia eksploatacyjnego zostanie obciążony Zamawiający</w:t>
      </w:r>
      <w:r w:rsidRPr="005B5F64">
        <w:rPr>
          <w:rFonts w:ascii="Arial" w:hAnsi="Arial" w:cs="Arial"/>
        </w:rPr>
        <w:t>.</w:t>
      </w:r>
    </w:p>
    <w:p w:rsidR="006D7FA0" w:rsidRPr="005B5F64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 xml:space="preserve">Jeżeli w przypadku opisanym w ust. </w:t>
      </w:r>
      <w:r w:rsidR="003F04CC" w:rsidRPr="005B5F64">
        <w:rPr>
          <w:rFonts w:ascii="Arial" w:hAnsi="Arial" w:cs="Arial"/>
        </w:rPr>
        <w:t>6</w:t>
      </w:r>
      <w:r w:rsidRPr="005B5F64">
        <w:rPr>
          <w:rFonts w:ascii="Arial" w:hAnsi="Arial" w:cs="Arial"/>
        </w:rPr>
        <w:t xml:space="preserve"> niniejszego paragrafu Wykonawca nie podstawi ambulansu zastępczego lub </w:t>
      </w:r>
      <w:r w:rsidR="00132674" w:rsidRPr="005B5F64">
        <w:rPr>
          <w:rFonts w:ascii="Arial" w:hAnsi="Arial" w:cs="Arial"/>
        </w:rPr>
        <w:t xml:space="preserve">podlegającego reklamacji </w:t>
      </w:r>
      <w:r w:rsidR="00A054A7" w:rsidRPr="005B5F64">
        <w:rPr>
          <w:rFonts w:ascii="Arial" w:hAnsi="Arial" w:cs="Arial"/>
        </w:rPr>
        <w:t xml:space="preserve">gwarancyjnej </w:t>
      </w:r>
      <w:r w:rsidRPr="005B5F64">
        <w:rPr>
          <w:rFonts w:ascii="Arial" w:hAnsi="Arial" w:cs="Arial"/>
        </w:rPr>
        <w:t>elementu wyposażenia</w:t>
      </w:r>
      <w:r w:rsidR="00A054A7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spełniającego opisane w załączniku nr </w:t>
      </w:r>
      <w:r w:rsidR="00DF15A4" w:rsidRPr="005B5F64">
        <w:rPr>
          <w:rFonts w:ascii="Arial" w:hAnsi="Arial" w:cs="Arial"/>
        </w:rPr>
        <w:t>1</w:t>
      </w:r>
      <w:r w:rsidRPr="005B5F64">
        <w:rPr>
          <w:rFonts w:ascii="Arial" w:hAnsi="Arial" w:cs="Arial"/>
        </w:rPr>
        <w:t xml:space="preserve"> wymagania, Zamawiający może wynająć, do czasu wykonania naprawy</w:t>
      </w:r>
      <w:r w:rsidR="00A054A7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ambulans lub element wyposażenia spełniający takie wymagania</w:t>
      </w:r>
      <w:r w:rsidR="00A054A7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obciążając kosztami Wykonawcę.</w:t>
      </w:r>
    </w:p>
    <w:p w:rsidR="006D7FA0" w:rsidRPr="005B5F64" w:rsidRDefault="006D7FA0" w:rsidP="00311DDF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>W przypadku nie wykonania naprawy gwarancyjnej ambulansu</w:t>
      </w:r>
      <w:r w:rsidR="00311DDF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</w:t>
      </w:r>
      <w:r w:rsidR="00311DDF" w:rsidRPr="005B5F64">
        <w:rPr>
          <w:rFonts w:ascii="Arial" w:hAnsi="Arial" w:cs="Arial"/>
        </w:rPr>
        <w:t>z</w:t>
      </w:r>
      <w:r w:rsidRPr="005B5F64">
        <w:rPr>
          <w:rFonts w:ascii="Arial" w:hAnsi="Arial" w:cs="Arial"/>
        </w:rPr>
        <w:t>abudow</w:t>
      </w:r>
      <w:r w:rsidR="00311DDF" w:rsidRPr="005B5F64">
        <w:rPr>
          <w:rFonts w:ascii="Arial" w:hAnsi="Arial" w:cs="Arial"/>
        </w:rPr>
        <w:t>y</w:t>
      </w:r>
      <w:r w:rsidRPr="005B5F64">
        <w:rPr>
          <w:rFonts w:ascii="Arial" w:hAnsi="Arial" w:cs="Arial"/>
        </w:rPr>
        <w:t xml:space="preserve"> specjalistyczn</w:t>
      </w:r>
      <w:r w:rsidR="00311DDF" w:rsidRPr="005B5F64">
        <w:rPr>
          <w:rFonts w:ascii="Arial" w:hAnsi="Arial" w:cs="Arial"/>
        </w:rPr>
        <w:t>ej lub wyposażenia medycznego</w:t>
      </w:r>
      <w:r w:rsidRPr="005B5F64">
        <w:rPr>
          <w:rFonts w:ascii="Arial" w:hAnsi="Arial" w:cs="Arial"/>
        </w:rPr>
        <w:t xml:space="preserve"> w maksymalnym terminie określonym w ust. </w:t>
      </w:r>
      <w:r w:rsidR="00A815BA" w:rsidRPr="005B5F64">
        <w:rPr>
          <w:rFonts w:ascii="Arial" w:hAnsi="Arial" w:cs="Arial"/>
        </w:rPr>
        <w:t>3</w:t>
      </w:r>
      <w:r w:rsidRPr="005B5F64">
        <w:rPr>
          <w:rFonts w:ascii="Arial" w:hAnsi="Arial" w:cs="Arial"/>
        </w:rPr>
        <w:t xml:space="preserve"> niniejszego paragrafu oraz nie spełnienia jednocześnie </w:t>
      </w:r>
      <w:r w:rsidR="00A815BA" w:rsidRPr="005B5F64">
        <w:rPr>
          <w:rFonts w:ascii="Arial" w:hAnsi="Arial" w:cs="Arial"/>
        </w:rPr>
        <w:t xml:space="preserve">postawionego </w:t>
      </w:r>
      <w:r w:rsidRPr="005B5F64">
        <w:rPr>
          <w:rFonts w:ascii="Arial" w:hAnsi="Arial" w:cs="Arial"/>
        </w:rPr>
        <w:t xml:space="preserve">warunku opisanego w ust. </w:t>
      </w:r>
      <w:r w:rsidR="00A815BA" w:rsidRPr="005B5F64">
        <w:rPr>
          <w:rFonts w:ascii="Arial" w:hAnsi="Arial" w:cs="Arial"/>
        </w:rPr>
        <w:t>6</w:t>
      </w:r>
      <w:r w:rsidRPr="005B5F64">
        <w:rPr>
          <w:rFonts w:ascii="Arial" w:hAnsi="Arial" w:cs="Arial"/>
        </w:rPr>
        <w:t xml:space="preserve"> niniejszego paragrafu, Wykonawca zapłaci Zamawiającemu karę umowną w wysokości  </w:t>
      </w:r>
      <w:r w:rsidR="00A47017" w:rsidRPr="005B5F64">
        <w:rPr>
          <w:rFonts w:ascii="Arial" w:hAnsi="Arial" w:cs="Arial"/>
        </w:rPr>
        <w:t>2</w:t>
      </w:r>
      <w:r w:rsidRPr="005B5F64">
        <w:rPr>
          <w:rFonts w:ascii="Arial" w:hAnsi="Arial" w:cs="Arial"/>
        </w:rPr>
        <w:t xml:space="preserve">00 zł, za każdy </w:t>
      </w:r>
      <w:r w:rsidR="00132674" w:rsidRPr="005B5F64">
        <w:rPr>
          <w:rFonts w:ascii="Arial" w:hAnsi="Arial" w:cs="Arial"/>
        </w:rPr>
        <w:t xml:space="preserve">kalendarzowy </w:t>
      </w:r>
      <w:r w:rsidRPr="005B5F64">
        <w:rPr>
          <w:rFonts w:ascii="Arial" w:hAnsi="Arial" w:cs="Arial"/>
        </w:rPr>
        <w:t xml:space="preserve">dzień </w:t>
      </w:r>
      <w:r w:rsidR="006E3487" w:rsidRPr="009A51B5">
        <w:rPr>
          <w:rFonts w:ascii="Arial" w:hAnsi="Arial" w:cs="Arial"/>
        </w:rPr>
        <w:t>zwłoki</w:t>
      </w:r>
      <w:r w:rsidRPr="005B5F64">
        <w:rPr>
          <w:rFonts w:ascii="Arial" w:hAnsi="Arial" w:cs="Arial"/>
        </w:rPr>
        <w:t xml:space="preserve"> od maksymalnego terminu określonego w ust. </w:t>
      </w:r>
      <w:r w:rsidR="00A815BA" w:rsidRPr="005B5F64">
        <w:rPr>
          <w:rFonts w:ascii="Arial" w:hAnsi="Arial" w:cs="Arial"/>
        </w:rPr>
        <w:t>3</w:t>
      </w:r>
      <w:r w:rsidRPr="005B5F64">
        <w:rPr>
          <w:rFonts w:ascii="Arial" w:hAnsi="Arial" w:cs="Arial"/>
        </w:rPr>
        <w:t xml:space="preserve"> niniejszego paragrafu</w:t>
      </w:r>
      <w:r w:rsidR="00954CB9" w:rsidRPr="005B5F64">
        <w:rPr>
          <w:rFonts w:ascii="Arial" w:hAnsi="Arial" w:cs="Arial"/>
        </w:rPr>
        <w:t>, niezależnie od obciążenia kosztami o których mowa w ust. 8</w:t>
      </w:r>
      <w:r w:rsidRPr="005B5F64">
        <w:rPr>
          <w:rFonts w:ascii="Arial" w:hAnsi="Arial" w:cs="Arial"/>
        </w:rPr>
        <w:t xml:space="preserve">.  </w:t>
      </w:r>
    </w:p>
    <w:p w:rsidR="006D7FA0" w:rsidRPr="00E9607D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 xml:space="preserve">W przypadku nie podjęcia w okresie gwarancyjnym zgłoszonej naprawy zabudowy specjalistycznej </w:t>
      </w:r>
      <w:r w:rsidRPr="005B5F64">
        <w:rPr>
          <w:rFonts w:ascii="Arial" w:hAnsi="Arial" w:cs="Arial"/>
        </w:rPr>
        <w:br/>
        <w:t xml:space="preserve">i wyposażenia </w:t>
      </w:r>
      <w:r w:rsidR="00A47017" w:rsidRPr="005B5F64">
        <w:rPr>
          <w:rFonts w:ascii="Arial" w:hAnsi="Arial" w:cs="Arial"/>
        </w:rPr>
        <w:t>medycznego</w:t>
      </w:r>
      <w:r w:rsidRPr="005B5F64">
        <w:rPr>
          <w:rFonts w:ascii="Arial" w:hAnsi="Arial" w:cs="Arial"/>
        </w:rPr>
        <w:t xml:space="preserve"> </w:t>
      </w:r>
      <w:r w:rsidR="00A054A7" w:rsidRPr="005B5F64">
        <w:rPr>
          <w:rFonts w:ascii="Arial" w:hAnsi="Arial" w:cs="Arial"/>
        </w:rPr>
        <w:t>a</w:t>
      </w:r>
      <w:r w:rsidRPr="005B5F64">
        <w:rPr>
          <w:rFonts w:ascii="Arial" w:hAnsi="Arial" w:cs="Arial"/>
        </w:rPr>
        <w:t>mbulansu</w:t>
      </w:r>
      <w:r w:rsidR="00A054A7" w:rsidRPr="005B5F64">
        <w:rPr>
          <w:rFonts w:ascii="Arial" w:hAnsi="Arial" w:cs="Arial"/>
        </w:rPr>
        <w:t xml:space="preserve"> w siedzibie Zamawiającego,</w:t>
      </w:r>
      <w:r w:rsidRPr="005B5F64">
        <w:rPr>
          <w:rFonts w:ascii="Arial" w:hAnsi="Arial" w:cs="Arial"/>
        </w:rPr>
        <w:t xml:space="preserve"> w terminie</w:t>
      </w:r>
      <w:r w:rsidRPr="00E9607D">
        <w:rPr>
          <w:rFonts w:ascii="Arial" w:hAnsi="Arial" w:cs="Arial"/>
        </w:rPr>
        <w:t xml:space="preserve"> określonym w ust. </w:t>
      </w:r>
      <w:r w:rsidR="00A815BA">
        <w:rPr>
          <w:rFonts w:ascii="Arial" w:hAnsi="Arial" w:cs="Arial"/>
        </w:rPr>
        <w:t>4</w:t>
      </w:r>
      <w:r w:rsidRPr="00E9607D">
        <w:rPr>
          <w:rFonts w:ascii="Arial" w:hAnsi="Arial" w:cs="Arial"/>
        </w:rPr>
        <w:t xml:space="preserve"> </w:t>
      </w:r>
      <w:r w:rsidRPr="00E9607D">
        <w:rPr>
          <w:rFonts w:ascii="Arial" w:hAnsi="Arial" w:cs="Arial"/>
        </w:rPr>
        <w:lastRenderedPageBreak/>
        <w:t xml:space="preserve">niniejszego paragrafu, Zamawiający może obciążyć Wykonawcę karą umowną w wysokości </w:t>
      </w:r>
      <w:r w:rsidR="006E3487" w:rsidRPr="009A51B5">
        <w:rPr>
          <w:rFonts w:ascii="Arial" w:hAnsi="Arial" w:cs="Arial"/>
        </w:rPr>
        <w:t>3</w:t>
      </w:r>
      <w:r w:rsidR="008723E0" w:rsidRPr="009A51B5">
        <w:rPr>
          <w:rFonts w:ascii="Arial" w:hAnsi="Arial" w:cs="Arial"/>
        </w:rPr>
        <w:t>0</w:t>
      </w:r>
      <w:r w:rsidRPr="009A51B5">
        <w:rPr>
          <w:rFonts w:ascii="Arial" w:hAnsi="Arial" w:cs="Arial"/>
        </w:rPr>
        <w:t xml:space="preserve"> z</w:t>
      </w:r>
      <w:r w:rsidRPr="00E9607D">
        <w:rPr>
          <w:rFonts w:ascii="Arial" w:hAnsi="Arial" w:cs="Arial"/>
        </w:rPr>
        <w:t xml:space="preserve">ł </w:t>
      </w:r>
      <w:r w:rsidR="00A054A7">
        <w:rPr>
          <w:rFonts w:ascii="Arial" w:hAnsi="Arial" w:cs="Arial"/>
        </w:rPr>
        <w:br/>
      </w:r>
      <w:r w:rsidRPr="00E9607D">
        <w:rPr>
          <w:rFonts w:ascii="Arial" w:hAnsi="Arial" w:cs="Arial"/>
        </w:rPr>
        <w:t xml:space="preserve">za każdą godzinę </w:t>
      </w:r>
      <w:r w:rsidR="00BB6607" w:rsidRPr="003F5FA6">
        <w:rPr>
          <w:rFonts w:ascii="Arial" w:hAnsi="Arial" w:cs="Arial"/>
        </w:rPr>
        <w:t>zwłoki</w:t>
      </w:r>
      <w:r w:rsidRPr="00E9607D">
        <w:rPr>
          <w:rFonts w:ascii="Arial" w:hAnsi="Arial" w:cs="Arial"/>
        </w:rPr>
        <w:t xml:space="preserve"> od czasu podanego w ust. </w:t>
      </w:r>
      <w:r w:rsidR="00A815BA">
        <w:rPr>
          <w:rFonts w:ascii="Arial" w:hAnsi="Arial" w:cs="Arial"/>
        </w:rPr>
        <w:t>4</w:t>
      </w:r>
      <w:r w:rsidRPr="00E9607D">
        <w:rPr>
          <w:rFonts w:ascii="Arial" w:hAnsi="Arial" w:cs="Arial"/>
        </w:rPr>
        <w:t xml:space="preserve"> niniejszego paragrafu. </w:t>
      </w:r>
    </w:p>
    <w:p w:rsidR="00C03A21" w:rsidRDefault="006D7FA0" w:rsidP="00C03A21">
      <w:pPr>
        <w:numPr>
          <w:ilvl w:val="0"/>
          <w:numId w:val="40"/>
        </w:numPr>
        <w:tabs>
          <w:tab w:val="clear" w:pos="465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C03A21">
        <w:rPr>
          <w:rFonts w:ascii="Arial" w:hAnsi="Arial" w:cs="Arial"/>
        </w:rPr>
        <w:t>Okres gwarancji rozpoczyna bieg od dnia po</w:t>
      </w:r>
      <w:r w:rsidR="00196A7B" w:rsidRPr="00C03A21">
        <w:rPr>
          <w:rFonts w:ascii="Arial" w:hAnsi="Arial" w:cs="Arial"/>
        </w:rPr>
        <w:t>dpisania protokoł</w:t>
      </w:r>
      <w:r w:rsidR="006139AA">
        <w:rPr>
          <w:rFonts w:ascii="Arial" w:hAnsi="Arial" w:cs="Arial"/>
        </w:rPr>
        <w:t>u</w:t>
      </w:r>
      <w:r w:rsidR="00196A7B" w:rsidRPr="00C03A21">
        <w:rPr>
          <w:rFonts w:ascii="Arial" w:hAnsi="Arial" w:cs="Arial"/>
        </w:rPr>
        <w:t xml:space="preserve"> odbioru</w:t>
      </w:r>
      <w:r w:rsidR="00C03A21" w:rsidRPr="00C03A21">
        <w:rPr>
          <w:rFonts w:ascii="Arial" w:hAnsi="Arial" w:cs="Arial"/>
        </w:rPr>
        <w:t xml:space="preserve"> kompletn</w:t>
      </w:r>
      <w:r w:rsidR="006139AA">
        <w:rPr>
          <w:rFonts w:ascii="Arial" w:hAnsi="Arial" w:cs="Arial"/>
        </w:rPr>
        <w:t>ego</w:t>
      </w:r>
      <w:r w:rsidR="00C03A21" w:rsidRPr="00C03A21">
        <w:rPr>
          <w:rFonts w:ascii="Arial" w:hAnsi="Arial" w:cs="Arial"/>
        </w:rPr>
        <w:t xml:space="preserve"> </w:t>
      </w:r>
      <w:r w:rsidR="00C03A21">
        <w:rPr>
          <w:rFonts w:ascii="Arial" w:hAnsi="Arial" w:cs="Arial"/>
        </w:rPr>
        <w:br/>
      </w:r>
      <w:r w:rsidR="006139AA">
        <w:rPr>
          <w:rFonts w:ascii="Arial" w:hAnsi="Arial" w:cs="Arial"/>
        </w:rPr>
        <w:t>1</w:t>
      </w:r>
      <w:r w:rsidR="00C03A21" w:rsidRPr="00C03A21">
        <w:rPr>
          <w:rFonts w:ascii="Arial" w:hAnsi="Arial" w:cs="Arial"/>
        </w:rPr>
        <w:t xml:space="preserve"> szt. ambulans</w:t>
      </w:r>
      <w:r w:rsidR="006139AA">
        <w:rPr>
          <w:rFonts w:ascii="Arial" w:hAnsi="Arial" w:cs="Arial"/>
        </w:rPr>
        <w:t>u</w:t>
      </w:r>
      <w:r w:rsidR="00C03A21">
        <w:rPr>
          <w:rFonts w:ascii="Arial" w:hAnsi="Arial" w:cs="Arial"/>
        </w:rPr>
        <w:t>.</w:t>
      </w:r>
    </w:p>
    <w:p w:rsidR="006D7FA0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udostępni numery telefonów, faksów, adresy e-mail czynne całą dobę, </w:t>
      </w:r>
      <w:r w:rsidR="00196A7B">
        <w:rPr>
          <w:rFonts w:ascii="Arial" w:hAnsi="Arial" w:cs="Arial"/>
        </w:rPr>
        <w:t xml:space="preserve">przez 7 dni </w:t>
      </w:r>
      <w:r w:rsidR="00196A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tygodniu, pod którymi Zamawiający może zgłaszać awarię przedmiotu zamówienia zarówno </w:t>
      </w:r>
      <w:r>
        <w:rPr>
          <w:rFonts w:ascii="Arial" w:hAnsi="Arial" w:cs="Arial"/>
        </w:rPr>
        <w:br/>
        <w:t>w zakresie pojazdu bazowego jak i zabudowy specjalistycznej i wyposażenia ambulansu. Wykaz w/w numerów podany jest w załączniku nr 2 do niniejszej umowy.</w:t>
      </w:r>
    </w:p>
    <w:p w:rsidR="005A6350" w:rsidRDefault="005A635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991974">
        <w:rPr>
          <w:rFonts w:ascii="Arial" w:hAnsi="Arial" w:cs="Arial"/>
        </w:rPr>
        <w:t xml:space="preserve">Niezależnie od gwarancji Zamawiający zastrzega sobie również prawo do wykonania uprawnień </w:t>
      </w:r>
      <w:r>
        <w:rPr>
          <w:rFonts w:ascii="Arial" w:hAnsi="Arial" w:cs="Arial"/>
        </w:rPr>
        <w:br/>
      </w:r>
      <w:r w:rsidRPr="00991974">
        <w:rPr>
          <w:rFonts w:ascii="Arial" w:hAnsi="Arial" w:cs="Arial"/>
        </w:rPr>
        <w:t>z tytułu rękojmi za wady,</w:t>
      </w:r>
      <w:r>
        <w:rPr>
          <w:rFonts w:ascii="Arial" w:hAnsi="Arial" w:cs="Arial"/>
        </w:rPr>
        <w:t xml:space="preserve"> zgodnie z zapisami Kodeksu Cywilnego,</w:t>
      </w:r>
      <w:r w:rsidRPr="00991974">
        <w:rPr>
          <w:rFonts w:ascii="Arial" w:hAnsi="Arial" w:cs="Arial"/>
        </w:rPr>
        <w:t xml:space="preserve"> przez okres 24 miesięcy, licząc od dnia podpisania protokoł</w:t>
      </w:r>
      <w:r w:rsidR="00AA3FD4">
        <w:rPr>
          <w:rFonts w:ascii="Arial" w:hAnsi="Arial" w:cs="Arial"/>
        </w:rPr>
        <w:t>u</w:t>
      </w:r>
      <w:r w:rsidRPr="00991974">
        <w:rPr>
          <w:rFonts w:ascii="Arial" w:hAnsi="Arial" w:cs="Arial"/>
        </w:rPr>
        <w:t xml:space="preserve"> odbioru </w:t>
      </w:r>
      <w:r w:rsidRPr="0041501D">
        <w:rPr>
          <w:rFonts w:ascii="Arial" w:hAnsi="Arial" w:cs="Arial"/>
        </w:rPr>
        <w:t>kompletn</w:t>
      </w:r>
      <w:r w:rsidR="00AA3FD4" w:rsidRPr="0041501D">
        <w:rPr>
          <w:rFonts w:ascii="Arial" w:hAnsi="Arial" w:cs="Arial"/>
        </w:rPr>
        <w:t>ego</w:t>
      </w:r>
      <w:r w:rsidRPr="0041501D">
        <w:rPr>
          <w:rFonts w:ascii="Arial" w:hAnsi="Arial" w:cs="Arial"/>
        </w:rPr>
        <w:t xml:space="preserve">  ambulans</w:t>
      </w:r>
      <w:r w:rsidR="00AA3FD4" w:rsidRPr="0041501D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</w:p>
    <w:p w:rsidR="007416C4" w:rsidRDefault="007416C4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8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Default="006D7FA0" w:rsidP="008F1C4C">
      <w:pPr>
        <w:numPr>
          <w:ilvl w:val="0"/>
          <w:numId w:val="36"/>
        </w:numPr>
        <w:tabs>
          <w:tab w:val="num" w:pos="426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Oprócz przypadków określonych w Kodeksie Cywilnym</w:t>
      </w:r>
      <w:r w:rsidR="00716BD3">
        <w:rPr>
          <w:rFonts w:ascii="Arial" w:hAnsi="Arial" w:cs="Arial"/>
        </w:rPr>
        <w:t xml:space="preserve"> </w:t>
      </w:r>
      <w:r w:rsidR="00716BD3" w:rsidRPr="009A51B5">
        <w:rPr>
          <w:rFonts w:ascii="Arial" w:hAnsi="Arial" w:cs="Arial"/>
        </w:rPr>
        <w:t>oraz w niniejszej umowie</w:t>
      </w:r>
      <w:r>
        <w:rPr>
          <w:rFonts w:ascii="Arial" w:hAnsi="Arial" w:cs="Arial"/>
        </w:rPr>
        <w:t xml:space="preserve"> Zamawiający może odstąpić od umowy w razie wystąpienia istotnej zmiany okoliczności powodującej, że wykonanie umowy nie leży w interesie publicznym. Zamawiający może odstąpić od umowy w terminie 30 dni od powzięcia wiadomości o tych okolicznościach.</w:t>
      </w:r>
    </w:p>
    <w:p w:rsidR="006D7FA0" w:rsidRPr="00D953AB" w:rsidRDefault="00196A7B" w:rsidP="008F1C4C">
      <w:pPr>
        <w:numPr>
          <w:ilvl w:val="0"/>
          <w:numId w:val="36"/>
        </w:numPr>
        <w:tabs>
          <w:tab w:val="num" w:pos="426"/>
        </w:tabs>
        <w:suppressAutoHyphens w:val="0"/>
        <w:jc w:val="both"/>
        <w:rPr>
          <w:rFonts w:ascii="Arial" w:hAnsi="Arial" w:cs="Arial"/>
        </w:rPr>
      </w:pPr>
      <w:r w:rsidRPr="00D953AB">
        <w:rPr>
          <w:rFonts w:ascii="Arial" w:hAnsi="Arial" w:cs="Arial"/>
        </w:rPr>
        <w:t>Z</w:t>
      </w:r>
      <w:r w:rsidR="006D7FA0" w:rsidRPr="00D953AB">
        <w:rPr>
          <w:rFonts w:ascii="Arial" w:hAnsi="Arial" w:cs="Arial"/>
        </w:rPr>
        <w:t>miany niniejszej umowy wymagają formy pisemnej, w formie aneksu, pod rygorem nieważności.</w:t>
      </w:r>
    </w:p>
    <w:p w:rsidR="006D7FA0" w:rsidRPr="00D953AB" w:rsidRDefault="00F361F3" w:rsidP="00F361F3">
      <w:pPr>
        <w:pStyle w:val="Tekstpodstawowy"/>
        <w:widowControl/>
        <w:suppressAutoHyphens w:val="0"/>
        <w:overflowPunct w:val="0"/>
        <w:autoSpaceDE/>
        <w:autoSpaceDN w:val="0"/>
        <w:adjustRightInd w:val="0"/>
        <w:ind w:left="426" w:hanging="426"/>
        <w:textAlignment w:val="baseline"/>
        <w:rPr>
          <w:rFonts w:cs="Arial"/>
          <w:szCs w:val="22"/>
        </w:rPr>
      </w:pPr>
      <w:r w:rsidRPr="00D953AB">
        <w:rPr>
          <w:rFonts w:cs="Arial"/>
          <w:szCs w:val="22"/>
        </w:rPr>
        <w:t>4.</w:t>
      </w:r>
      <w:r w:rsidRPr="00D953AB">
        <w:rPr>
          <w:rFonts w:cs="Arial"/>
          <w:szCs w:val="22"/>
        </w:rPr>
        <w:tab/>
      </w:r>
      <w:r w:rsidR="00361CFB">
        <w:rPr>
          <w:rFonts w:cs="Arial"/>
          <w:szCs w:val="22"/>
        </w:rPr>
        <w:t>Z</w:t>
      </w:r>
      <w:r w:rsidR="006D7FA0" w:rsidRPr="00D953AB">
        <w:rPr>
          <w:rFonts w:cs="Arial"/>
          <w:szCs w:val="22"/>
        </w:rPr>
        <w:t xml:space="preserve">miany umowy nie mogą naruszać postanowień art. 144 ust. 1 </w:t>
      </w:r>
      <w:r w:rsidR="00196A7B" w:rsidRPr="00D953AB">
        <w:rPr>
          <w:rFonts w:cs="Arial"/>
          <w:szCs w:val="22"/>
        </w:rPr>
        <w:t xml:space="preserve">ustawy - Prawo zamówień publicznych, </w:t>
      </w:r>
      <w:r w:rsidR="006D7FA0" w:rsidRPr="00D953AB">
        <w:rPr>
          <w:rFonts w:cs="Arial"/>
          <w:szCs w:val="22"/>
        </w:rPr>
        <w:t>a potrzeba ich wprowadzenia może wynikać z następujących okoliczności :</w:t>
      </w:r>
    </w:p>
    <w:p w:rsidR="0098199A" w:rsidRPr="00D953AB" w:rsidRDefault="00CA7E12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  <w:szCs w:val="22"/>
        </w:rPr>
      </w:pPr>
      <w:r w:rsidRPr="00D953AB">
        <w:rPr>
          <w:rFonts w:ascii="Arial" w:hAnsi="Arial" w:cs="Arial"/>
        </w:rPr>
        <w:t xml:space="preserve">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</w:t>
      </w:r>
      <w:r w:rsidR="00A93D9E" w:rsidRPr="00D953AB">
        <w:rPr>
          <w:rFonts w:ascii="Arial" w:hAnsi="Arial" w:cs="Arial"/>
        </w:rPr>
        <w:br/>
      </w:r>
      <w:r w:rsidRPr="00D953AB">
        <w:rPr>
          <w:rFonts w:ascii="Arial" w:hAnsi="Arial" w:cs="Arial"/>
        </w:rPr>
        <w:t xml:space="preserve">w kwocie </w:t>
      </w:r>
      <w:r w:rsidR="00A93D9E" w:rsidRPr="00D953AB">
        <w:rPr>
          <w:rFonts w:ascii="Arial" w:hAnsi="Arial" w:cs="Arial"/>
        </w:rPr>
        <w:t xml:space="preserve">zmienionego </w:t>
      </w:r>
      <w:r w:rsidRPr="00D953AB">
        <w:rPr>
          <w:rFonts w:ascii="Arial" w:hAnsi="Arial" w:cs="Arial"/>
        </w:rPr>
        <w:t>podatku zapłaconego przez Wykonawcę</w:t>
      </w:r>
      <w:r w:rsidR="005243AB" w:rsidRPr="00D953AB">
        <w:rPr>
          <w:rFonts w:ascii="Arial" w:hAnsi="Arial" w:cs="Arial"/>
          <w:szCs w:val="22"/>
        </w:rPr>
        <w:t>;</w:t>
      </w:r>
    </w:p>
    <w:p w:rsidR="000A5E37" w:rsidRPr="00D953AB" w:rsidRDefault="000A5E37" w:rsidP="00CB61A1">
      <w:pPr>
        <w:numPr>
          <w:ilvl w:val="0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D953AB">
        <w:rPr>
          <w:rFonts w:ascii="Arial" w:hAnsi="Arial" w:cs="Arial"/>
          <w:lang w:eastAsia="pl-PL"/>
        </w:rPr>
        <w:t>wynikające z przyczyn leżących po stronie Zamawiającego, których nie można było przewidzieć</w:t>
      </w:r>
      <w:r w:rsidR="00CB61A1" w:rsidRPr="00D953AB">
        <w:rPr>
          <w:rFonts w:ascii="Arial" w:hAnsi="Arial" w:cs="Arial"/>
          <w:lang w:eastAsia="pl-PL"/>
        </w:rPr>
        <w:t xml:space="preserve"> </w:t>
      </w:r>
      <w:r w:rsidR="00196A7B" w:rsidRPr="00D953AB">
        <w:rPr>
          <w:rFonts w:ascii="Arial" w:hAnsi="Arial" w:cs="Arial"/>
          <w:lang w:eastAsia="pl-PL"/>
        </w:rPr>
        <w:br/>
      </w:r>
      <w:r w:rsidRPr="00D953AB">
        <w:rPr>
          <w:rFonts w:ascii="Arial" w:hAnsi="Arial" w:cs="Arial"/>
          <w:lang w:eastAsia="pl-PL"/>
        </w:rPr>
        <w:t>w chwili wszczęcia postępowania w wyniku którego zawarto umowę</w:t>
      </w:r>
      <w:r w:rsidR="005243AB" w:rsidRPr="00D953AB">
        <w:rPr>
          <w:rFonts w:ascii="Arial" w:hAnsi="Arial" w:cs="Arial"/>
          <w:lang w:eastAsia="pl-PL"/>
        </w:rPr>
        <w:t>;</w:t>
      </w:r>
    </w:p>
    <w:p w:rsidR="006D7FA0" w:rsidRPr="00D953AB" w:rsidRDefault="006D7FA0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  <w:szCs w:val="22"/>
        </w:rPr>
      </w:pPr>
      <w:r w:rsidRPr="00D953AB">
        <w:rPr>
          <w:rFonts w:ascii="Arial" w:hAnsi="Arial" w:cs="Arial"/>
          <w:szCs w:val="22"/>
        </w:rPr>
        <w:t>gdy z przyczyn organizacyjnych konieczna będzie</w:t>
      </w:r>
      <w:r w:rsidR="00196A7B" w:rsidRPr="00D953AB">
        <w:rPr>
          <w:rFonts w:ascii="Arial" w:hAnsi="Arial" w:cs="Arial"/>
          <w:szCs w:val="22"/>
        </w:rPr>
        <w:t xml:space="preserve"> zmiana osób upoważnionych do </w:t>
      </w:r>
      <w:r w:rsidRPr="00D953AB">
        <w:rPr>
          <w:rFonts w:ascii="Arial" w:hAnsi="Arial" w:cs="Arial"/>
          <w:szCs w:val="22"/>
        </w:rPr>
        <w:t>dokonywania</w:t>
      </w:r>
      <w:r w:rsidRPr="00D953AB">
        <w:rPr>
          <w:rFonts w:ascii="Arial" w:hAnsi="Arial" w:cs="Arial"/>
          <w:szCs w:val="22"/>
        </w:rPr>
        <w:br/>
      </w:r>
      <w:r w:rsidR="00F361F3" w:rsidRPr="00D953AB">
        <w:rPr>
          <w:rFonts w:ascii="Arial" w:hAnsi="Arial" w:cs="Arial"/>
          <w:szCs w:val="22"/>
        </w:rPr>
        <w:t>c</w:t>
      </w:r>
      <w:r w:rsidRPr="00D953AB">
        <w:rPr>
          <w:rFonts w:ascii="Arial" w:hAnsi="Arial" w:cs="Arial"/>
          <w:szCs w:val="22"/>
        </w:rPr>
        <w:t>zynności lub zmiana danych teleadresowych określonych w niniejszej umowie;</w:t>
      </w:r>
    </w:p>
    <w:p w:rsidR="006D7FA0" w:rsidRPr="00D953AB" w:rsidRDefault="006D7FA0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  <w:lang w:eastAsia="pl-PL"/>
        </w:rPr>
      </w:pPr>
      <w:r w:rsidRPr="00D953AB">
        <w:rPr>
          <w:rFonts w:ascii="Arial" w:hAnsi="Arial" w:cs="Arial"/>
        </w:rPr>
        <w:t>wystąpienia sił wyższych</w:t>
      </w:r>
      <w:r w:rsidR="00071F65" w:rsidRPr="00D953AB">
        <w:rPr>
          <w:rFonts w:ascii="Arial" w:hAnsi="Arial" w:cs="Arial"/>
        </w:rPr>
        <w:t>,</w:t>
      </w:r>
      <w:r w:rsidRPr="00D953AB">
        <w:rPr>
          <w:rFonts w:ascii="Arial" w:hAnsi="Arial" w:cs="Arial"/>
        </w:rPr>
        <w:t xml:space="preserve"> spowodowanych</w:t>
      </w:r>
      <w:r w:rsidR="00C03A21">
        <w:rPr>
          <w:rFonts w:ascii="Arial" w:hAnsi="Arial" w:cs="Arial"/>
        </w:rPr>
        <w:t xml:space="preserve"> </w:t>
      </w:r>
      <w:r w:rsidR="00C03A21" w:rsidRPr="00D953AB">
        <w:rPr>
          <w:rFonts w:ascii="Arial" w:hAnsi="Arial" w:cs="Arial"/>
          <w:lang w:eastAsia="pl-PL"/>
        </w:rPr>
        <w:t>przez czynniki zewnętrzne</w:t>
      </w:r>
      <w:r w:rsidR="00C03A21">
        <w:rPr>
          <w:rFonts w:ascii="Arial" w:hAnsi="Arial" w:cs="Arial"/>
          <w:lang w:eastAsia="pl-PL"/>
        </w:rPr>
        <w:t xml:space="preserve">, niezależne od stron umowy, </w:t>
      </w:r>
      <w:r w:rsidR="00196A7B" w:rsidRPr="00D953AB">
        <w:rPr>
          <w:rFonts w:ascii="Arial" w:hAnsi="Arial" w:cs="Arial"/>
        </w:rPr>
        <w:t xml:space="preserve"> niemożliw</w:t>
      </w:r>
      <w:r w:rsidR="00C03A21">
        <w:rPr>
          <w:rFonts w:ascii="Arial" w:hAnsi="Arial" w:cs="Arial"/>
        </w:rPr>
        <w:t>e</w:t>
      </w:r>
      <w:r w:rsidR="00196A7B" w:rsidRPr="00D953AB">
        <w:rPr>
          <w:rFonts w:ascii="Arial" w:hAnsi="Arial" w:cs="Arial"/>
        </w:rPr>
        <w:t xml:space="preserve"> do przewidzenia</w:t>
      </w:r>
      <w:r w:rsidRPr="00D953AB">
        <w:rPr>
          <w:rFonts w:ascii="Arial" w:hAnsi="Arial" w:cs="Arial"/>
        </w:rPr>
        <w:t xml:space="preserve"> w dniu zawierania umowy</w:t>
      </w:r>
      <w:r w:rsidR="001B4CB4">
        <w:rPr>
          <w:rFonts w:ascii="Arial" w:hAnsi="Arial" w:cs="Arial"/>
        </w:rPr>
        <w:t>, łącznie z konsekwencjami</w:t>
      </w:r>
      <w:r w:rsidR="00BA1CAE">
        <w:rPr>
          <w:rFonts w:ascii="Arial" w:hAnsi="Arial" w:cs="Arial"/>
        </w:rPr>
        <w:t xml:space="preserve"> wynikającymi </w:t>
      </w:r>
      <w:r w:rsidR="00BA1CAE">
        <w:rPr>
          <w:rFonts w:ascii="Arial" w:hAnsi="Arial" w:cs="Arial"/>
        </w:rPr>
        <w:br/>
        <w:t>z</w:t>
      </w:r>
      <w:r w:rsidR="001B4CB4">
        <w:rPr>
          <w:rFonts w:ascii="Arial" w:hAnsi="Arial" w:cs="Arial"/>
        </w:rPr>
        <w:t xml:space="preserve"> pandemii</w:t>
      </w:r>
      <w:r w:rsidR="00BA1CAE">
        <w:rPr>
          <w:rFonts w:ascii="Arial" w:hAnsi="Arial" w:cs="Arial"/>
        </w:rPr>
        <w:t xml:space="preserve"> COVID-19;</w:t>
      </w:r>
      <w:r w:rsidR="00D578E9" w:rsidRPr="00D953AB">
        <w:rPr>
          <w:rFonts w:ascii="Arial" w:hAnsi="Arial" w:cs="Arial"/>
          <w:lang w:eastAsia="pl-PL"/>
        </w:rPr>
        <w:t xml:space="preserve"> </w:t>
      </w:r>
    </w:p>
    <w:p w:rsidR="0096719C" w:rsidRPr="00D953AB" w:rsidRDefault="00CB61A1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D953AB">
        <w:rPr>
          <w:rFonts w:ascii="Arial" w:hAnsi="Arial" w:cs="Arial"/>
        </w:rPr>
        <w:t>j</w:t>
      </w:r>
      <w:r w:rsidR="00280A67" w:rsidRPr="00D953AB">
        <w:rPr>
          <w:rFonts w:ascii="Arial" w:hAnsi="Arial" w:cs="Arial"/>
        </w:rPr>
        <w:t xml:space="preserve">eżeli </w:t>
      </w:r>
      <w:r w:rsidR="0044126B">
        <w:rPr>
          <w:rFonts w:ascii="Arial" w:hAnsi="Arial" w:cs="Arial"/>
        </w:rPr>
        <w:t>W</w:t>
      </w:r>
      <w:r w:rsidR="00280A67" w:rsidRPr="00D953AB">
        <w:rPr>
          <w:rFonts w:ascii="Arial" w:hAnsi="Arial" w:cs="Arial"/>
        </w:rPr>
        <w:t xml:space="preserve">ykonawca w ofercie przetargowej, o której mowa w § 1 ust. 1 wskazał podwykonawcę, </w:t>
      </w:r>
      <w:r w:rsidR="001E44C7" w:rsidRPr="00D953AB">
        <w:rPr>
          <w:rFonts w:ascii="Arial" w:hAnsi="Arial" w:cs="Arial"/>
        </w:rPr>
        <w:br/>
      </w:r>
      <w:r w:rsidR="00280A67" w:rsidRPr="00D953AB">
        <w:rPr>
          <w:rFonts w:ascii="Arial" w:hAnsi="Arial" w:cs="Arial"/>
        </w:rPr>
        <w:t xml:space="preserve">na zasoby którego powoływał się, na zasadach określonych w art. 26 ust. 2b ustawy - Prawo zamówień publicznych, w celu wykazania spełnienia warunków udziału w postępowaniu </w:t>
      </w:r>
      <w:r w:rsidR="001E44C7" w:rsidRPr="00D953AB">
        <w:rPr>
          <w:rFonts w:ascii="Arial" w:hAnsi="Arial" w:cs="Arial"/>
        </w:rPr>
        <w:br/>
      </w:r>
      <w:r w:rsidR="00280A67" w:rsidRPr="00D953AB">
        <w:rPr>
          <w:rFonts w:ascii="Arial" w:hAnsi="Arial" w:cs="Arial"/>
        </w:rPr>
        <w:t xml:space="preserve">o udzielenie zamówienia publicznego, zmiana lub rezygnacja z podwykonawcy wskazanego </w:t>
      </w:r>
      <w:r w:rsidR="001E44C7" w:rsidRPr="00D953AB">
        <w:rPr>
          <w:rFonts w:ascii="Arial" w:hAnsi="Arial" w:cs="Arial"/>
        </w:rPr>
        <w:br/>
      </w:r>
      <w:r w:rsidR="00280A67" w:rsidRPr="00D953AB">
        <w:rPr>
          <w:rFonts w:ascii="Arial" w:hAnsi="Arial" w:cs="Arial"/>
        </w:rPr>
        <w:t xml:space="preserve">w ofercie wymaga wcześniejszego wykazania, iż proponowany inny podwykonawca lub </w:t>
      </w:r>
      <w:r w:rsidR="0044126B">
        <w:rPr>
          <w:rFonts w:ascii="Arial" w:hAnsi="Arial" w:cs="Arial"/>
        </w:rPr>
        <w:t>W</w:t>
      </w:r>
      <w:r w:rsidR="00280A67" w:rsidRPr="00D953AB">
        <w:rPr>
          <w:rFonts w:ascii="Arial" w:hAnsi="Arial" w:cs="Arial"/>
        </w:rPr>
        <w:t>ykonawca samodzielnie spełnia je w stopniu nie mniejszym niż wymagany w trakcie postępowania</w:t>
      </w:r>
      <w:r w:rsidR="005243AB" w:rsidRPr="00D953AB">
        <w:rPr>
          <w:rFonts w:ascii="Arial" w:hAnsi="Arial" w:cs="Arial"/>
        </w:rPr>
        <w:t>;</w:t>
      </w:r>
    </w:p>
    <w:p w:rsidR="005243AB" w:rsidRPr="00A25A7D" w:rsidRDefault="005243AB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A25A7D">
        <w:rPr>
          <w:rFonts w:ascii="Arial" w:hAnsi="Arial" w:cs="Arial"/>
        </w:rPr>
        <w:t>zmiany numeru konta bankowego;</w:t>
      </w:r>
    </w:p>
    <w:p w:rsidR="005243AB" w:rsidRPr="00D953AB" w:rsidRDefault="005243AB" w:rsidP="00CB61A1">
      <w:pPr>
        <w:pStyle w:val="Akapitzlist1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953AB">
        <w:rPr>
          <w:rFonts w:ascii="Arial" w:hAnsi="Arial" w:cs="Arial"/>
          <w:sz w:val="20"/>
          <w:szCs w:val="20"/>
        </w:rPr>
        <w:t>zastąpienia sprzętu</w:t>
      </w:r>
      <w:r w:rsidR="0044126B">
        <w:rPr>
          <w:rFonts w:ascii="Arial" w:hAnsi="Arial" w:cs="Arial"/>
          <w:sz w:val="20"/>
          <w:szCs w:val="20"/>
        </w:rPr>
        <w:t xml:space="preserve"> stanowiącego wyposażenie ambulansu,</w:t>
      </w:r>
      <w:r w:rsidRPr="00D953AB">
        <w:rPr>
          <w:rFonts w:ascii="Arial" w:hAnsi="Arial" w:cs="Arial"/>
          <w:sz w:val="20"/>
          <w:szCs w:val="20"/>
        </w:rPr>
        <w:t xml:space="preserve"> który ma być dostarczony w ramach realizacji niniejszej umowy, sprzętem nowym</w:t>
      </w:r>
      <w:r w:rsidR="00AA2745" w:rsidRPr="00D953AB">
        <w:rPr>
          <w:rFonts w:ascii="Arial" w:hAnsi="Arial" w:cs="Arial"/>
          <w:sz w:val="20"/>
          <w:szCs w:val="20"/>
        </w:rPr>
        <w:t>,</w:t>
      </w:r>
      <w:r w:rsidRPr="00D953AB">
        <w:rPr>
          <w:rFonts w:ascii="Arial" w:hAnsi="Arial" w:cs="Arial"/>
          <w:sz w:val="20"/>
          <w:szCs w:val="20"/>
        </w:rPr>
        <w:t xml:space="preserve"> posiadającym</w:t>
      </w:r>
      <w:r w:rsidR="00AA2745" w:rsidRPr="00D953AB">
        <w:rPr>
          <w:rFonts w:ascii="Arial" w:hAnsi="Arial" w:cs="Arial"/>
          <w:sz w:val="20"/>
          <w:szCs w:val="20"/>
        </w:rPr>
        <w:t xml:space="preserve"> wszystkie</w:t>
      </w:r>
      <w:r w:rsidRPr="00D953AB">
        <w:rPr>
          <w:rFonts w:ascii="Arial" w:hAnsi="Arial" w:cs="Arial"/>
          <w:sz w:val="20"/>
          <w:szCs w:val="20"/>
        </w:rPr>
        <w:t xml:space="preserve"> co najmniej takie same</w:t>
      </w:r>
      <w:r w:rsidR="00AA2745" w:rsidRPr="00D953AB">
        <w:rPr>
          <w:rFonts w:ascii="Arial" w:hAnsi="Arial" w:cs="Arial"/>
          <w:sz w:val="20"/>
          <w:szCs w:val="20"/>
        </w:rPr>
        <w:t xml:space="preserve"> </w:t>
      </w:r>
      <w:r w:rsidRPr="00D953AB">
        <w:rPr>
          <w:rFonts w:ascii="Arial" w:hAnsi="Arial" w:cs="Arial"/>
          <w:sz w:val="20"/>
          <w:szCs w:val="20"/>
        </w:rPr>
        <w:t>parametry</w:t>
      </w:r>
      <w:r w:rsidR="00AA2745" w:rsidRPr="00D953AB">
        <w:rPr>
          <w:rFonts w:ascii="Arial" w:hAnsi="Arial" w:cs="Arial"/>
          <w:sz w:val="20"/>
          <w:szCs w:val="20"/>
        </w:rPr>
        <w:t xml:space="preserve"> funkcjonalne i jakościowe</w:t>
      </w:r>
      <w:r w:rsidRPr="00D953AB">
        <w:rPr>
          <w:rFonts w:ascii="Arial" w:hAnsi="Arial" w:cs="Arial"/>
          <w:sz w:val="20"/>
          <w:szCs w:val="20"/>
        </w:rPr>
        <w:t xml:space="preserve"> jakie posiadał sprzęt będący podstawą wyboru oferty Wykonawcy, pod warunk</w:t>
      </w:r>
      <w:r w:rsidR="00AA2745" w:rsidRPr="00D953AB">
        <w:rPr>
          <w:rFonts w:ascii="Arial" w:hAnsi="Arial" w:cs="Arial"/>
          <w:sz w:val="20"/>
          <w:szCs w:val="20"/>
        </w:rPr>
        <w:t>ami :</w:t>
      </w:r>
      <w:r w:rsidRPr="00D953AB">
        <w:rPr>
          <w:rFonts w:ascii="Arial" w:hAnsi="Arial" w:cs="Arial"/>
          <w:sz w:val="20"/>
          <w:szCs w:val="20"/>
        </w:rPr>
        <w:t xml:space="preserve"> dostarczenia wszystkich wymaganych dokumentów potwierdzających spełnienie przez dostarczony sprzęt wymagań Zamawiającego zgodnie z zapisami siwz, oraz </w:t>
      </w:r>
      <w:r w:rsidR="00AA2745" w:rsidRPr="00D953AB">
        <w:rPr>
          <w:rFonts w:ascii="Arial" w:hAnsi="Arial" w:cs="Arial"/>
          <w:sz w:val="20"/>
          <w:szCs w:val="20"/>
        </w:rPr>
        <w:t>że</w:t>
      </w:r>
      <w:r w:rsidRPr="00D953AB">
        <w:rPr>
          <w:rFonts w:ascii="Arial" w:hAnsi="Arial" w:cs="Arial"/>
          <w:sz w:val="20"/>
          <w:szCs w:val="20"/>
        </w:rPr>
        <w:t xml:space="preserve"> cena wprowadzonego sprzętu nie </w:t>
      </w:r>
      <w:r w:rsidR="00C52712" w:rsidRPr="00D953AB">
        <w:rPr>
          <w:rFonts w:ascii="Arial" w:hAnsi="Arial" w:cs="Arial"/>
          <w:sz w:val="20"/>
          <w:szCs w:val="20"/>
        </w:rPr>
        <w:t>wpłynie na zwiększenie ceny zamówienia.</w:t>
      </w:r>
    </w:p>
    <w:p w:rsidR="0044126B" w:rsidRDefault="0044126B" w:rsidP="00AA2745">
      <w:pPr>
        <w:tabs>
          <w:tab w:val="left" w:pos="851"/>
        </w:tabs>
        <w:ind w:left="851" w:hanging="425"/>
        <w:jc w:val="center"/>
        <w:rPr>
          <w:rFonts w:ascii="Arial" w:hAnsi="Arial" w:cs="Arial"/>
          <w:b/>
        </w:rPr>
      </w:pPr>
    </w:p>
    <w:p w:rsidR="006D7FA0" w:rsidRDefault="006D7FA0" w:rsidP="00AA2745">
      <w:pPr>
        <w:tabs>
          <w:tab w:val="left" w:pos="851"/>
        </w:tabs>
        <w:ind w:left="851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9</w:t>
      </w:r>
    </w:p>
    <w:p w:rsidR="006D7FA0" w:rsidRDefault="006D7FA0" w:rsidP="006D7FA0">
      <w:pPr>
        <w:pStyle w:val="Tekstpodstawowy"/>
        <w:autoSpaceDE/>
        <w:rPr>
          <w:rFonts w:cs="Arial"/>
          <w:b/>
        </w:rPr>
      </w:pPr>
    </w:p>
    <w:p w:rsidR="006D7FA0" w:rsidRDefault="006D7FA0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>
        <w:rPr>
          <w:rFonts w:cs="Arial"/>
        </w:rPr>
        <w:t>W sprawach nieuregulowanych niniejszą umową mają zastosowanie odpowiednie przepisy Kodeksu Cywilnego oraz przepisy Ustawy Prawo Zamówień Publicznych.</w:t>
      </w:r>
    </w:p>
    <w:p w:rsidR="0065227A" w:rsidRPr="00533E72" w:rsidRDefault="0065227A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 w:rsidRPr="00533E72">
        <w:rPr>
          <w:rFonts w:cs="Arial"/>
        </w:rPr>
        <w:t>Strony zgodnie ustalają, że negocjacj</w:t>
      </w:r>
      <w:r w:rsidR="00D578E9" w:rsidRPr="00533E72">
        <w:rPr>
          <w:rFonts w:cs="Arial"/>
        </w:rPr>
        <w:t>e</w:t>
      </w:r>
      <w:r w:rsidRPr="00533E72">
        <w:rPr>
          <w:rFonts w:cs="Arial"/>
        </w:rPr>
        <w:t xml:space="preserve"> i kompromis</w:t>
      </w:r>
      <w:r w:rsidR="00D578E9" w:rsidRPr="00533E72">
        <w:rPr>
          <w:rFonts w:cs="Arial"/>
        </w:rPr>
        <w:t xml:space="preserve"> będą miały</w:t>
      </w:r>
      <w:r w:rsidRPr="00533E72">
        <w:rPr>
          <w:rFonts w:cs="Arial"/>
        </w:rPr>
        <w:t xml:space="preserve"> pierwszeństw</w:t>
      </w:r>
      <w:r w:rsidR="00D578E9" w:rsidRPr="00533E72">
        <w:rPr>
          <w:rFonts w:cs="Arial"/>
        </w:rPr>
        <w:t>o</w:t>
      </w:r>
      <w:r w:rsidRPr="00533E72">
        <w:rPr>
          <w:rFonts w:cs="Arial"/>
        </w:rPr>
        <w:t xml:space="preserve"> przed</w:t>
      </w:r>
      <w:r w:rsidR="00196A7B">
        <w:rPr>
          <w:rFonts w:cs="Arial"/>
        </w:rPr>
        <w:t xml:space="preserve"> wystąpieniem </w:t>
      </w:r>
      <w:r w:rsidR="00D578E9" w:rsidRPr="00533E72">
        <w:rPr>
          <w:rFonts w:cs="Arial"/>
        </w:rPr>
        <w:t xml:space="preserve">na </w:t>
      </w:r>
      <w:r w:rsidRPr="00533E72">
        <w:rPr>
          <w:rFonts w:cs="Arial"/>
        </w:rPr>
        <w:t>drogą sądową.</w:t>
      </w:r>
    </w:p>
    <w:p w:rsidR="006D7FA0" w:rsidRDefault="006D7FA0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>
        <w:rPr>
          <w:rFonts w:cs="Arial"/>
        </w:rPr>
        <w:t>Ewentualne spory rozstrzygane będą przez sąd właściwy dla siedziby Zamawiającego.</w:t>
      </w:r>
    </w:p>
    <w:p w:rsidR="006D7FA0" w:rsidRPr="00A93D9E" w:rsidRDefault="00A93D9E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 w:rsidRPr="00A93D9E">
        <w:rPr>
          <w:rFonts w:cs="Arial"/>
        </w:rPr>
        <w:t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</w:t>
      </w:r>
      <w:r w:rsidR="0055558C" w:rsidRPr="00EA7661">
        <w:rPr>
          <w:rFonts w:cs="Arial"/>
        </w:rPr>
        <w:t xml:space="preserve">Dz. U. z  2018 r., poz. 160 z </w:t>
      </w:r>
      <w:proofErr w:type="spellStart"/>
      <w:r w:rsidR="0055558C" w:rsidRPr="00EA7661">
        <w:rPr>
          <w:rFonts w:cs="Arial"/>
        </w:rPr>
        <w:t>późn</w:t>
      </w:r>
      <w:proofErr w:type="spellEnd"/>
      <w:r w:rsidR="0055558C" w:rsidRPr="00EA7661">
        <w:rPr>
          <w:rFonts w:cs="Arial"/>
        </w:rPr>
        <w:t xml:space="preserve">. </w:t>
      </w:r>
      <w:proofErr w:type="spellStart"/>
      <w:r w:rsidR="0055558C" w:rsidRPr="00EA7661">
        <w:rPr>
          <w:rFonts w:cs="Arial"/>
        </w:rPr>
        <w:t>zm</w:t>
      </w:r>
      <w:proofErr w:type="spellEnd"/>
      <w:r w:rsidRPr="00A93D9E">
        <w:rPr>
          <w:rFonts w:cs="Arial"/>
        </w:rPr>
        <w:t>). Czynność prawna mająca na celu zmianę wierzyciela z naruszeniem w/w zasad jest nieważna</w:t>
      </w:r>
      <w:r w:rsidR="005F1447" w:rsidRPr="00A93D9E">
        <w:rPr>
          <w:rFonts w:cs="Arial"/>
        </w:rPr>
        <w:t>.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sym w:font="Arial" w:char="00A7"/>
      </w:r>
      <w:r>
        <w:rPr>
          <w:rFonts w:ascii="Arial" w:hAnsi="Arial" w:cs="Arial"/>
          <w:b/>
        </w:rPr>
        <w:t xml:space="preserve"> 10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370212" w:rsidRDefault="00370212" w:rsidP="007416C4">
      <w:pPr>
        <w:numPr>
          <w:ilvl w:val="0"/>
          <w:numId w:val="37"/>
        </w:numPr>
        <w:suppressAutoHyphens w:val="0"/>
        <w:jc w:val="both"/>
        <w:rPr>
          <w:rFonts w:ascii="Arial" w:hAnsi="Arial" w:cs="Arial"/>
        </w:rPr>
      </w:pPr>
      <w:r w:rsidRPr="00D953AB">
        <w:rPr>
          <w:rFonts w:ascii="Arial" w:hAnsi="Arial"/>
        </w:rPr>
        <w:t xml:space="preserve">Wykonawca oświadcza, że znana mu jest ustawa z dnia 5 sierpnia 2010 r. </w:t>
      </w:r>
      <w:r w:rsidR="00BC2708" w:rsidRPr="00D953AB">
        <w:rPr>
          <w:rFonts w:ascii="Arial" w:hAnsi="Arial"/>
        </w:rPr>
        <w:t>o ochronie informacji niejawnych (</w:t>
      </w:r>
      <w:r w:rsidR="0055558C" w:rsidRPr="00EA7661">
        <w:rPr>
          <w:rFonts w:ascii="Arial" w:hAnsi="Arial" w:cs="Arial"/>
        </w:rPr>
        <w:t xml:space="preserve">Dz. U. z 2018 r. poz. 412 z </w:t>
      </w:r>
      <w:proofErr w:type="spellStart"/>
      <w:r w:rsidR="0055558C" w:rsidRPr="00EA7661">
        <w:rPr>
          <w:rFonts w:ascii="Arial" w:hAnsi="Arial" w:cs="Arial"/>
        </w:rPr>
        <w:t>późn</w:t>
      </w:r>
      <w:proofErr w:type="spellEnd"/>
      <w:r w:rsidR="0055558C" w:rsidRPr="00EA7661">
        <w:rPr>
          <w:rFonts w:ascii="Arial" w:hAnsi="Arial" w:cs="Arial"/>
        </w:rPr>
        <w:t>. zm.</w:t>
      </w:r>
      <w:r w:rsidR="00BC2708" w:rsidRPr="00D953AB">
        <w:rPr>
          <w:rFonts w:ascii="Arial" w:hAnsi="Arial"/>
        </w:rPr>
        <w:t>)</w:t>
      </w:r>
      <w:r w:rsidRPr="00D953AB">
        <w:rPr>
          <w:rFonts w:ascii="Arial" w:hAnsi="Arial"/>
        </w:rPr>
        <w:t xml:space="preserve"> </w:t>
      </w:r>
      <w:r w:rsidRPr="00D953AB">
        <w:rPr>
          <w:rFonts w:ascii="Arial" w:hAnsi="Arial"/>
          <w:b/>
        </w:rPr>
        <w:t>i zobowiązuje się</w:t>
      </w:r>
      <w:r w:rsidRPr="00D953AB">
        <w:rPr>
          <w:rFonts w:ascii="Arial" w:hAnsi="Arial"/>
        </w:rPr>
        <w:t xml:space="preserve">, że </w:t>
      </w:r>
      <w:r w:rsidRPr="00D953AB">
        <w:rPr>
          <w:rFonts w:ascii="Arial" w:hAnsi="Arial" w:cs="Arial"/>
        </w:rPr>
        <w:t>nie będzie wykorzystywał, ujawniał, rozpowszechniał wszelkich informacji, materiałów, danych, jakie uzyskał w trakcie wykonywania niniejszej umowy na rzecz Zamawiającego.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>Wykonawca oświadcza, że znana mu jest ustawa z dnia 29.01.2004 r. - Prawo Zamówień Publicznych wraz z nowelizacjami i aktami wykonawczymi do tej ustawy.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 xml:space="preserve">Wykonawca oświadcza, że znana mu jest ustawa o ochronie informacji niejawnych z dnia 5.08.2010 r. (Dz. U. z 2019 r., poz.742 z </w:t>
      </w:r>
      <w:proofErr w:type="spellStart"/>
      <w:r w:rsidRPr="00211439">
        <w:rPr>
          <w:rFonts w:ascii="Arial" w:hAnsi="Arial" w:cs="Arial"/>
          <w:lang w:bidi="en-US"/>
        </w:rPr>
        <w:t>późn</w:t>
      </w:r>
      <w:proofErr w:type="spellEnd"/>
      <w:r w:rsidRPr="00211439">
        <w:rPr>
          <w:rFonts w:ascii="Arial" w:hAnsi="Arial" w:cs="Arial"/>
          <w:lang w:bidi="en-US"/>
        </w:rPr>
        <w:t>. zm.) i zobowiązuje się nie ujawniać wiadomości stanowiących informacje niejawne, z którymi ewentualnie zapozna się podczas wykonywania niniejszej umowy.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>Wykonawca oświadcza, iż nie będzie ujawniał, rozpowszechniał lub wykorzystywał,</w:t>
      </w:r>
      <w:bookmarkStart w:id="1" w:name="_GoBack"/>
      <w:bookmarkEnd w:id="1"/>
      <w:r w:rsidRPr="00211439">
        <w:rPr>
          <w:rFonts w:ascii="Arial" w:hAnsi="Arial" w:cs="Arial"/>
          <w:lang w:bidi="en-US"/>
        </w:rPr>
        <w:t xml:space="preserve"> informacji, danych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>i materiałów, które uzyskał w związku z wykonywaniem niniejszej umowy, do celów innych niż realizacja niniejszej umowy chyba że obowiązek taki wynika z przepisów prawa.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proofErr w:type="spellStart"/>
      <w:r w:rsidRPr="00211439">
        <w:rPr>
          <w:rFonts w:ascii="Arial" w:hAnsi="Arial" w:cs="Arial"/>
          <w:lang w:val="en-US" w:bidi="en-US"/>
        </w:rPr>
        <w:t>Strony</w:t>
      </w:r>
      <w:proofErr w:type="spellEnd"/>
      <w:r w:rsidRPr="00211439">
        <w:rPr>
          <w:rFonts w:ascii="Arial" w:hAnsi="Arial" w:cs="Arial"/>
          <w:lang w:val="en-US" w:bidi="en-US"/>
        </w:rPr>
        <w:t xml:space="preserve"> </w:t>
      </w:r>
      <w:proofErr w:type="spellStart"/>
      <w:r w:rsidRPr="00211439">
        <w:rPr>
          <w:rFonts w:ascii="Arial" w:hAnsi="Arial" w:cs="Arial"/>
          <w:lang w:val="en-US" w:bidi="en-US"/>
        </w:rPr>
        <w:t>zgodnie</w:t>
      </w:r>
      <w:proofErr w:type="spellEnd"/>
      <w:r w:rsidRPr="00211439">
        <w:rPr>
          <w:rFonts w:ascii="Arial" w:hAnsi="Arial" w:cs="Arial"/>
          <w:lang w:val="en-US" w:bidi="en-US"/>
        </w:rPr>
        <w:t xml:space="preserve"> </w:t>
      </w:r>
      <w:proofErr w:type="spellStart"/>
      <w:r w:rsidRPr="00211439">
        <w:rPr>
          <w:rFonts w:ascii="Arial" w:hAnsi="Arial" w:cs="Arial"/>
          <w:lang w:val="en-US" w:bidi="en-US"/>
        </w:rPr>
        <w:t>oświadczają</w:t>
      </w:r>
      <w:proofErr w:type="spellEnd"/>
      <w:r w:rsidRPr="00211439">
        <w:rPr>
          <w:rFonts w:ascii="Arial" w:hAnsi="Arial" w:cs="Arial"/>
          <w:lang w:val="en-US" w:bidi="en-US"/>
        </w:rPr>
        <w:t xml:space="preserve">, </w:t>
      </w:r>
      <w:proofErr w:type="spellStart"/>
      <w:r w:rsidRPr="00211439">
        <w:rPr>
          <w:rFonts w:ascii="Arial" w:hAnsi="Arial" w:cs="Arial"/>
          <w:lang w:val="en-US" w:bidi="en-US"/>
        </w:rPr>
        <w:t>że</w:t>
      </w:r>
      <w:proofErr w:type="spellEnd"/>
      <w:r w:rsidRPr="00211439">
        <w:rPr>
          <w:rFonts w:ascii="Arial" w:hAnsi="Arial" w:cs="Arial"/>
          <w:lang w:val="en-US" w:bidi="en-US"/>
        </w:rPr>
        <w:t>:</w:t>
      </w:r>
    </w:p>
    <w:p w:rsidR="00361CFB" w:rsidRPr="00211439" w:rsidRDefault="00361CFB" w:rsidP="00361CFB">
      <w:pPr>
        <w:numPr>
          <w:ilvl w:val="0"/>
          <w:numId w:val="47"/>
        </w:numPr>
        <w:tabs>
          <w:tab w:val="clear" w:pos="397"/>
          <w:tab w:val="num" w:pos="851"/>
        </w:tabs>
        <w:spacing w:after="60" w:line="264" w:lineRule="auto"/>
        <w:ind w:left="851" w:hanging="425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 xml:space="preserve">znają i przestrzegają wszelkie obowiązki wynikające z Rozporządzenia Parlamentu Europejskiego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 xml:space="preserve">i Rady (UE) 2016/679 z dnia 27 kwietnia 2016 r. w sprawie ochrony osób fizycznych w związku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>z przetwarzaniem danych osobowych i w sprawie swobodnego przepływu takich danych oraz uchylenia dyrektywy 95/46/WE (ogólne rozporządzenie o ochronie danych) – dalej: „RODO”;</w:t>
      </w:r>
    </w:p>
    <w:p w:rsidR="00361CFB" w:rsidRPr="00211439" w:rsidRDefault="00361CFB" w:rsidP="00361CFB">
      <w:pPr>
        <w:numPr>
          <w:ilvl w:val="0"/>
          <w:numId w:val="47"/>
        </w:numPr>
        <w:tabs>
          <w:tab w:val="clear" w:pos="397"/>
          <w:tab w:val="num" w:pos="851"/>
        </w:tabs>
        <w:spacing w:after="60" w:line="264" w:lineRule="auto"/>
        <w:ind w:left="851" w:hanging="425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 xml:space="preserve">wypełniły obowiązki informacyjne przewidziane w art. 13 lub art. 14 RODO wobec osób fizycznych, od których dane osobowe bezpośrednio lub pośrednio pozyskały w związku z zawarciem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>i wykonywaniem niniejszej umowy,</w:t>
      </w:r>
    </w:p>
    <w:p w:rsidR="00361CFB" w:rsidRPr="00D953AB" w:rsidRDefault="006139AA" w:rsidP="00361CFB">
      <w:pPr>
        <w:numPr>
          <w:ilvl w:val="0"/>
          <w:numId w:val="37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P</w:t>
      </w:r>
      <w:r w:rsidR="00361CFB" w:rsidRPr="00211439">
        <w:rPr>
          <w:rFonts w:ascii="Arial" w:hAnsi="Arial" w:cs="Arial"/>
          <w:lang w:bidi="en-US"/>
        </w:rPr>
        <w:t xml:space="preserve">rzekazywane przez nie dane osobowe mogą być wykorzystane wyłącznie w celach związanych </w:t>
      </w:r>
      <w:r w:rsidR="00361CFB">
        <w:rPr>
          <w:rFonts w:ascii="Arial" w:hAnsi="Arial" w:cs="Arial"/>
          <w:lang w:bidi="en-US"/>
        </w:rPr>
        <w:br/>
      </w:r>
      <w:r w:rsidR="00361CFB" w:rsidRPr="00211439">
        <w:rPr>
          <w:rFonts w:ascii="Arial" w:hAnsi="Arial" w:cs="Arial"/>
          <w:lang w:bidi="en-US"/>
        </w:rPr>
        <w:t>z zawarciem i wykonywaniem niniejszej umowy</w:t>
      </w:r>
      <w:r w:rsidR="00361CFB">
        <w:rPr>
          <w:rFonts w:ascii="Arial" w:hAnsi="Arial" w:cs="Arial"/>
          <w:lang w:bidi="en-US"/>
        </w:rPr>
        <w:t>.</w:t>
      </w:r>
    </w:p>
    <w:p w:rsidR="0072541F" w:rsidRDefault="0072541F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11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pStyle w:val="Tekstpodstawowy"/>
        <w:autoSpaceDE/>
        <w:rPr>
          <w:rFonts w:cs="Arial"/>
        </w:rPr>
      </w:pPr>
      <w:r>
        <w:rPr>
          <w:rFonts w:cs="Arial"/>
        </w:rPr>
        <w:t>Umowę sporządzono w trzech jednobrzmiących egzemplarzach, jeden egzemplarz dla Wykonawcy, dwa egzemplarze dla Zamawiającego.</w:t>
      </w:r>
    </w:p>
    <w:p w:rsidR="006D7FA0" w:rsidRDefault="006D7FA0" w:rsidP="006D7FA0">
      <w:pPr>
        <w:rPr>
          <w:rFonts w:ascii="Arial" w:hAnsi="Arial" w:cs="Arial"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6D7FA0" w:rsidRDefault="006D7FA0" w:rsidP="006D7FA0">
      <w:pPr>
        <w:rPr>
          <w:rFonts w:ascii="Arial" w:hAnsi="Arial" w:cs="Arial"/>
        </w:rPr>
      </w:pPr>
    </w:p>
    <w:p w:rsidR="006D7FA0" w:rsidRDefault="006D7FA0" w:rsidP="006D7FA0">
      <w:pPr>
        <w:rPr>
          <w:rFonts w:ascii="Arial" w:hAnsi="Arial" w:cs="Arial"/>
        </w:rPr>
      </w:pPr>
      <w:r>
        <w:rPr>
          <w:rFonts w:ascii="Arial" w:hAnsi="Arial" w:cs="Arial"/>
        </w:rPr>
        <w:t>Załącznikami do niniejszej umowy są wypełnione i podpisane przez Wykonawcę:</w:t>
      </w:r>
    </w:p>
    <w:p w:rsidR="006D7FA0" w:rsidRDefault="00BC2708" w:rsidP="00BC2708">
      <w:pPr>
        <w:numPr>
          <w:ilvl w:val="3"/>
          <w:numId w:val="45"/>
        </w:numPr>
        <w:tabs>
          <w:tab w:val="left" w:pos="851"/>
        </w:tabs>
        <w:suppressAutoHyphens w:val="0"/>
        <w:ind w:hanging="2454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D7FA0">
        <w:rPr>
          <w:rFonts w:ascii="Arial" w:hAnsi="Arial" w:cs="Arial"/>
        </w:rPr>
        <w:t>ormularz</w:t>
      </w:r>
      <w:r w:rsidR="005F1447">
        <w:rPr>
          <w:rFonts w:ascii="Arial" w:hAnsi="Arial" w:cs="Arial"/>
        </w:rPr>
        <w:t>e</w:t>
      </w:r>
      <w:r w:rsidR="006D7FA0">
        <w:rPr>
          <w:rFonts w:ascii="Arial" w:hAnsi="Arial" w:cs="Arial"/>
        </w:rPr>
        <w:t xml:space="preserve"> ofert</w:t>
      </w:r>
      <w:r w:rsidR="005F1447">
        <w:rPr>
          <w:rFonts w:ascii="Arial" w:hAnsi="Arial" w:cs="Arial"/>
        </w:rPr>
        <w:t>owe</w:t>
      </w:r>
      <w:r w:rsidR="006D7FA0">
        <w:rPr>
          <w:rFonts w:ascii="Arial" w:hAnsi="Arial" w:cs="Arial"/>
        </w:rPr>
        <w:t xml:space="preserve"> – (</w:t>
      </w:r>
      <w:r w:rsidR="002265D8">
        <w:rPr>
          <w:rFonts w:ascii="Arial" w:hAnsi="Arial" w:cs="Arial"/>
        </w:rPr>
        <w:t>wszystkie strony</w:t>
      </w:r>
      <w:r>
        <w:rPr>
          <w:rFonts w:ascii="Arial" w:hAnsi="Arial" w:cs="Arial"/>
        </w:rPr>
        <w:t>),</w:t>
      </w:r>
    </w:p>
    <w:p w:rsidR="0055558C" w:rsidRDefault="0055558C" w:rsidP="00BC2708">
      <w:pPr>
        <w:numPr>
          <w:ilvl w:val="3"/>
          <w:numId w:val="45"/>
        </w:numPr>
        <w:tabs>
          <w:tab w:val="left" w:pos="851"/>
        </w:tabs>
        <w:suppressAutoHyphens w:val="0"/>
        <w:ind w:hanging="2454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  <w:r w:rsidR="00B8462F">
        <w:rPr>
          <w:rFonts w:ascii="Arial" w:hAnsi="Arial" w:cs="Arial"/>
        </w:rPr>
        <w:t xml:space="preserve">,  zał. nr 1d do </w:t>
      </w:r>
      <w:proofErr w:type="spellStart"/>
      <w:r w:rsidR="00B8462F">
        <w:rPr>
          <w:rFonts w:ascii="Arial" w:hAnsi="Arial" w:cs="Arial"/>
        </w:rPr>
        <w:t>siwz</w:t>
      </w:r>
      <w:proofErr w:type="spellEnd"/>
      <w:r>
        <w:rPr>
          <w:rFonts w:ascii="Arial" w:hAnsi="Arial" w:cs="Arial"/>
        </w:rPr>
        <w:t xml:space="preserve"> – wypełniony i podpisany przez Wykonawcę</w:t>
      </w:r>
      <w:r w:rsidR="00F959A4">
        <w:rPr>
          <w:rFonts w:ascii="Arial" w:hAnsi="Arial" w:cs="Arial"/>
        </w:rPr>
        <w:t>,</w:t>
      </w:r>
    </w:p>
    <w:p w:rsidR="00D062BA" w:rsidRDefault="00BC2708" w:rsidP="00BC2708">
      <w:pPr>
        <w:numPr>
          <w:ilvl w:val="3"/>
          <w:numId w:val="45"/>
        </w:numPr>
        <w:tabs>
          <w:tab w:val="left" w:pos="851"/>
        </w:tabs>
        <w:suppressAutoHyphens w:val="0"/>
        <w:ind w:hanging="245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062BA">
        <w:rPr>
          <w:rFonts w:ascii="Arial" w:hAnsi="Arial" w:cs="Arial"/>
        </w:rPr>
        <w:t>ykaz numerów telefonów, faxów, adresów e-mail do zgłaszania awarii.</w:t>
      </w:r>
    </w:p>
    <w:p w:rsidR="006D7FA0" w:rsidRDefault="006D7FA0" w:rsidP="006D7FA0">
      <w:pPr>
        <w:rPr>
          <w:rFonts w:ascii="Arial" w:hAnsi="Arial" w:cs="Arial"/>
        </w:rPr>
      </w:pPr>
    </w:p>
    <w:p w:rsidR="002A2FC2" w:rsidRDefault="002A2FC2" w:rsidP="006D7FA0">
      <w:pPr>
        <w:rPr>
          <w:rFonts w:ascii="Arial" w:hAnsi="Arial" w:cs="Arial"/>
        </w:rPr>
      </w:pPr>
    </w:p>
    <w:p w:rsidR="006D7FA0" w:rsidRDefault="006D7FA0" w:rsidP="006D7FA0">
      <w:pPr>
        <w:rPr>
          <w:rFonts w:ascii="Arial" w:hAnsi="Arial" w:cs="Arial"/>
        </w:rPr>
      </w:pPr>
    </w:p>
    <w:p w:rsidR="006D7FA0" w:rsidRDefault="006D7FA0" w:rsidP="00BC27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BC2708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ZAMAWIAJĄCY</w:t>
      </w:r>
      <w:r w:rsidR="00BC2708">
        <w:rPr>
          <w:rFonts w:ascii="Arial" w:hAnsi="Arial" w:cs="Arial"/>
          <w:b/>
        </w:rPr>
        <w:t>:</w:t>
      </w:r>
    </w:p>
    <w:sectPr w:rsidR="006D7FA0" w:rsidSect="00E6603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2F" w:rsidRDefault="00B8462F">
      <w:r>
        <w:separator/>
      </w:r>
    </w:p>
  </w:endnote>
  <w:endnote w:type="continuationSeparator" w:id="0">
    <w:p w:rsidR="00B8462F" w:rsidRDefault="00B8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F" w:rsidRDefault="00E730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46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62F" w:rsidRDefault="00B846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F" w:rsidRDefault="00E730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46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63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462F" w:rsidRDefault="00B8462F" w:rsidP="00893593">
    <w:pPr>
      <w:pStyle w:val="Stopka"/>
      <w:ind w:right="360" w:firstLine="360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2F" w:rsidRDefault="00B8462F">
      <w:r>
        <w:separator/>
      </w:r>
    </w:p>
  </w:footnote>
  <w:footnote w:type="continuationSeparator" w:id="0">
    <w:p w:rsidR="00B8462F" w:rsidRDefault="00B84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F" w:rsidRDefault="00B8462F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A-pkttabela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1F07EE1"/>
    <w:multiLevelType w:val="hybridMultilevel"/>
    <w:tmpl w:val="22CA12D2"/>
    <w:lvl w:ilvl="0" w:tplc="74BA744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E0D4C1BE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2208E03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6B47B5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6D8857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44A275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3ECB03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7CADF1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4E2207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03395B50"/>
    <w:multiLevelType w:val="multilevel"/>
    <w:tmpl w:val="8C2CF5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73C4B53"/>
    <w:multiLevelType w:val="hybridMultilevel"/>
    <w:tmpl w:val="E2A8D4C4"/>
    <w:lvl w:ilvl="0" w:tplc="1AF20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10A37339"/>
    <w:multiLevelType w:val="multilevel"/>
    <w:tmpl w:val="372CF2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358467C"/>
    <w:multiLevelType w:val="hybridMultilevel"/>
    <w:tmpl w:val="A2E01250"/>
    <w:lvl w:ilvl="0" w:tplc="7C925C44">
      <w:start w:val="3"/>
      <w:numFmt w:val="decimal"/>
      <w:lvlText w:val="%1.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1" w:tplc="ED1E3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59F168B"/>
    <w:multiLevelType w:val="hybridMultilevel"/>
    <w:tmpl w:val="F02C8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18912E85"/>
    <w:multiLevelType w:val="hybridMultilevel"/>
    <w:tmpl w:val="D6AAD98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E9D4258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3">
    <w:nsid w:val="1C896204"/>
    <w:multiLevelType w:val="hybridMultilevel"/>
    <w:tmpl w:val="D9B0DA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81EDB9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 w:tplc="35928694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42B2ECE"/>
    <w:multiLevelType w:val="hybridMultilevel"/>
    <w:tmpl w:val="CC4E8714"/>
    <w:lvl w:ilvl="0" w:tplc="9F5E4A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4EF76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63831B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F663B3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756320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C3EDA2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23A0084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02C2BC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B01478E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5">
    <w:nsid w:val="25333F10"/>
    <w:multiLevelType w:val="multilevel"/>
    <w:tmpl w:val="3E7445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A151407"/>
    <w:multiLevelType w:val="hybridMultilevel"/>
    <w:tmpl w:val="D5C203C4"/>
    <w:lvl w:ilvl="0" w:tplc="DF648B1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CBCD488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18B2E1DE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B76E801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C98333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32628F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0D423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7DA1B9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95C5C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2B5A4C7E"/>
    <w:multiLevelType w:val="multilevel"/>
    <w:tmpl w:val="97F6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B656F4C"/>
    <w:multiLevelType w:val="multilevel"/>
    <w:tmpl w:val="194270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DB372B1"/>
    <w:multiLevelType w:val="multilevel"/>
    <w:tmpl w:val="DD00C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34224222"/>
    <w:multiLevelType w:val="multilevel"/>
    <w:tmpl w:val="A05C50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761530D"/>
    <w:multiLevelType w:val="multilevel"/>
    <w:tmpl w:val="F12838F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39262E77"/>
    <w:multiLevelType w:val="multilevel"/>
    <w:tmpl w:val="74AEAE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9C56907"/>
    <w:multiLevelType w:val="hybridMultilevel"/>
    <w:tmpl w:val="EACC3802"/>
    <w:name w:val="WW8Num112"/>
    <w:lvl w:ilvl="0" w:tplc="50786C4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F0AC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04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9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22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6C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ED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6C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DE9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C345E53"/>
    <w:multiLevelType w:val="multilevel"/>
    <w:tmpl w:val="C03A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B048B9"/>
    <w:multiLevelType w:val="hybridMultilevel"/>
    <w:tmpl w:val="641C22B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67"/>
        </w:tabs>
        <w:ind w:left="2367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6">
    <w:nsid w:val="4E2D6D15"/>
    <w:multiLevelType w:val="hybridMultilevel"/>
    <w:tmpl w:val="FB6C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7F3CFD"/>
    <w:multiLevelType w:val="hybridMultilevel"/>
    <w:tmpl w:val="7F16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B97074"/>
    <w:multiLevelType w:val="hybridMultilevel"/>
    <w:tmpl w:val="EFAAF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FF5A3D"/>
    <w:multiLevelType w:val="hybridMultilevel"/>
    <w:tmpl w:val="60A2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CF6684"/>
    <w:multiLevelType w:val="multilevel"/>
    <w:tmpl w:val="2082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450555E"/>
    <w:multiLevelType w:val="singleLevel"/>
    <w:tmpl w:val="4D307A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2">
    <w:nsid w:val="54B67F45"/>
    <w:multiLevelType w:val="hybridMultilevel"/>
    <w:tmpl w:val="8EC0C052"/>
    <w:lvl w:ilvl="0" w:tplc="04150003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32449B"/>
    <w:multiLevelType w:val="multilevel"/>
    <w:tmpl w:val="27E018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DA41C3E"/>
    <w:multiLevelType w:val="hybridMultilevel"/>
    <w:tmpl w:val="7CD4347C"/>
    <w:lvl w:ilvl="0" w:tplc="83E2DD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AC1DF9"/>
    <w:multiLevelType w:val="multilevel"/>
    <w:tmpl w:val="24FADC1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>
      <w:start w:val="1"/>
      <w:numFmt w:val="lowerLetter"/>
      <w:lvlText w:val="%2)"/>
      <w:lvlJc w:val="left"/>
      <w:pPr>
        <w:tabs>
          <w:tab w:val="num" w:pos="2178"/>
        </w:tabs>
        <w:ind w:left="217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76">
    <w:nsid w:val="62A219F5"/>
    <w:multiLevelType w:val="multilevel"/>
    <w:tmpl w:val="C5DC2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37D7D35"/>
    <w:multiLevelType w:val="multilevel"/>
    <w:tmpl w:val="6598D5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65CE5626"/>
    <w:multiLevelType w:val="multilevel"/>
    <w:tmpl w:val="5E205E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9">
    <w:nsid w:val="6B655240"/>
    <w:multiLevelType w:val="hybridMultilevel"/>
    <w:tmpl w:val="32622C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1E52FC5"/>
    <w:multiLevelType w:val="multilevel"/>
    <w:tmpl w:val="222A0C06"/>
    <w:lvl w:ilvl="0">
      <w:start w:val="1"/>
      <w:numFmt w:val="decimal"/>
      <w:lvlText w:val="%1."/>
      <w:lvlJc w:val="left"/>
      <w:pPr>
        <w:tabs>
          <w:tab w:val="num" w:pos="2000"/>
        </w:tabs>
        <w:ind w:left="2000" w:hanging="360"/>
      </w:pPr>
    </w:lvl>
    <w:lvl w:ilvl="1">
      <w:start w:val="1"/>
      <w:numFmt w:val="lowerLetter"/>
      <w:lvlText w:val="%2)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160"/>
        </w:tabs>
        <w:ind w:left="4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80"/>
        </w:tabs>
        <w:ind w:left="4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00"/>
        </w:tabs>
        <w:ind w:left="5600" w:hanging="180"/>
      </w:pPr>
    </w:lvl>
    <w:lvl w:ilvl="6" w:tentative="1">
      <w:start w:val="1"/>
      <w:numFmt w:val="decimal"/>
      <w:lvlText w:val="%7."/>
      <w:lvlJc w:val="left"/>
      <w:pPr>
        <w:tabs>
          <w:tab w:val="num" w:pos="6320"/>
        </w:tabs>
        <w:ind w:left="6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40"/>
        </w:tabs>
        <w:ind w:left="7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60"/>
        </w:tabs>
        <w:ind w:left="7760" w:hanging="180"/>
      </w:pPr>
    </w:lvl>
  </w:abstractNum>
  <w:abstractNum w:abstractNumId="81">
    <w:nsid w:val="73734D85"/>
    <w:multiLevelType w:val="multilevel"/>
    <w:tmpl w:val="435CA5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6322498"/>
    <w:multiLevelType w:val="hybridMultilevel"/>
    <w:tmpl w:val="FDF42176"/>
    <w:lvl w:ilvl="0" w:tplc="2F9E189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48A45F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4">
    <w:nsid w:val="7A346A91"/>
    <w:multiLevelType w:val="hybridMultilevel"/>
    <w:tmpl w:val="1E9C9CF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F6AB4A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2" w:tplc="35928694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BBF20E4"/>
    <w:multiLevelType w:val="hybridMultilevel"/>
    <w:tmpl w:val="E690CDD4"/>
    <w:lvl w:ilvl="0" w:tplc="613CB4A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99F273C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9A249F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B8EA6F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0057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332D7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F684C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B8E7E3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C586E5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6">
    <w:nsid w:val="7D032830"/>
    <w:multiLevelType w:val="hybridMultilevel"/>
    <w:tmpl w:val="EBF8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34"/>
  </w:num>
  <w:num w:numId="7">
    <w:abstractNumId w:val="76"/>
  </w:num>
  <w:num w:numId="8">
    <w:abstractNumId w:val="56"/>
  </w:num>
  <w:num w:numId="9">
    <w:abstractNumId w:val="46"/>
  </w:num>
  <w:num w:numId="10">
    <w:abstractNumId w:val="85"/>
  </w:num>
  <w:num w:numId="11">
    <w:abstractNumId w:val="52"/>
  </w:num>
  <w:num w:numId="12">
    <w:abstractNumId w:val="54"/>
  </w:num>
  <w:num w:numId="13">
    <w:abstractNumId w:val="57"/>
  </w:num>
  <w:num w:numId="14">
    <w:abstractNumId w:val="77"/>
  </w:num>
  <w:num w:numId="15">
    <w:abstractNumId w:val="61"/>
  </w:num>
  <w:num w:numId="16">
    <w:abstractNumId w:val="78"/>
  </w:num>
  <w:num w:numId="17">
    <w:abstractNumId w:val="83"/>
  </w:num>
  <w:num w:numId="18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</w:num>
  <w:num w:numId="20">
    <w:abstractNumId w:val="53"/>
  </w:num>
  <w:num w:numId="21">
    <w:abstractNumId w:val="74"/>
  </w:num>
  <w:num w:numId="22">
    <w:abstractNumId w:val="65"/>
  </w:num>
  <w:num w:numId="23">
    <w:abstractNumId w:val="79"/>
  </w:num>
  <w:num w:numId="24">
    <w:abstractNumId w:val="59"/>
  </w:num>
  <w:num w:numId="25">
    <w:abstractNumId w:val="66"/>
  </w:num>
  <w:num w:numId="26">
    <w:abstractNumId w:val="69"/>
  </w:num>
  <w:num w:numId="27">
    <w:abstractNumId w:val="86"/>
  </w:num>
  <w:num w:numId="28">
    <w:abstractNumId w:val="50"/>
  </w:num>
  <w:num w:numId="29">
    <w:abstractNumId w:val="82"/>
  </w:num>
  <w:num w:numId="30">
    <w:abstractNumId w:val="68"/>
  </w:num>
  <w:num w:numId="31">
    <w:abstractNumId w:val="48"/>
  </w:num>
  <w:num w:numId="32">
    <w:abstractNumId w:val="55"/>
  </w:num>
  <w:num w:numId="33">
    <w:abstractNumId w:val="60"/>
  </w:num>
  <w:num w:numId="34">
    <w:abstractNumId w:val="73"/>
  </w:num>
  <w:num w:numId="35">
    <w:abstractNumId w:val="64"/>
  </w:num>
  <w:num w:numId="36">
    <w:abstractNumId w:val="49"/>
  </w:num>
  <w:num w:numId="37">
    <w:abstractNumId w:val="47"/>
  </w:num>
  <w:num w:numId="38">
    <w:abstractNumId w:val="70"/>
  </w:num>
  <w:num w:numId="39">
    <w:abstractNumId w:val="80"/>
  </w:num>
  <w:num w:numId="40">
    <w:abstractNumId w:val="71"/>
  </w:num>
  <w:num w:numId="41">
    <w:abstractNumId w:val="72"/>
  </w:num>
  <w:num w:numId="42">
    <w:abstractNumId w:val="75"/>
  </w:num>
  <w:num w:numId="43">
    <w:abstractNumId w:val="81"/>
  </w:num>
  <w:num w:numId="44">
    <w:abstractNumId w:val="51"/>
  </w:num>
  <w:num w:numId="45">
    <w:abstractNumId w:val="58"/>
  </w:num>
  <w:num w:numId="46">
    <w:abstractNumId w:val="67"/>
  </w:num>
  <w:num w:numId="47">
    <w:abstractNumId w:val="6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E1F24"/>
    <w:rsid w:val="00001F07"/>
    <w:rsid w:val="00002277"/>
    <w:rsid w:val="00002C6B"/>
    <w:rsid w:val="00003CCC"/>
    <w:rsid w:val="00005BEA"/>
    <w:rsid w:val="00007F46"/>
    <w:rsid w:val="00010F95"/>
    <w:rsid w:val="00013FE9"/>
    <w:rsid w:val="00015143"/>
    <w:rsid w:val="00016A4A"/>
    <w:rsid w:val="00021445"/>
    <w:rsid w:val="000221E4"/>
    <w:rsid w:val="000229EF"/>
    <w:rsid w:val="0002427E"/>
    <w:rsid w:val="000266CD"/>
    <w:rsid w:val="000339BA"/>
    <w:rsid w:val="00034135"/>
    <w:rsid w:val="0003604B"/>
    <w:rsid w:val="00047816"/>
    <w:rsid w:val="00054F34"/>
    <w:rsid w:val="00057AE7"/>
    <w:rsid w:val="00065E73"/>
    <w:rsid w:val="00071694"/>
    <w:rsid w:val="00071F65"/>
    <w:rsid w:val="0007256C"/>
    <w:rsid w:val="00091886"/>
    <w:rsid w:val="0009321A"/>
    <w:rsid w:val="000935C4"/>
    <w:rsid w:val="000949D3"/>
    <w:rsid w:val="000A12A1"/>
    <w:rsid w:val="000A5A1F"/>
    <w:rsid w:val="000A5E37"/>
    <w:rsid w:val="000B6A8A"/>
    <w:rsid w:val="000C0EAA"/>
    <w:rsid w:val="000C6D2D"/>
    <w:rsid w:val="000C74A0"/>
    <w:rsid w:val="000D06D7"/>
    <w:rsid w:val="000D2369"/>
    <w:rsid w:val="000D36F3"/>
    <w:rsid w:val="000D384E"/>
    <w:rsid w:val="000D61A1"/>
    <w:rsid w:val="000E0FBC"/>
    <w:rsid w:val="000E2E83"/>
    <w:rsid w:val="000E757D"/>
    <w:rsid w:val="000F07C9"/>
    <w:rsid w:val="000F3079"/>
    <w:rsid w:val="000F350F"/>
    <w:rsid w:val="000F63B4"/>
    <w:rsid w:val="00100481"/>
    <w:rsid w:val="00103E5A"/>
    <w:rsid w:val="0010741D"/>
    <w:rsid w:val="00110D66"/>
    <w:rsid w:val="0011645D"/>
    <w:rsid w:val="001172BA"/>
    <w:rsid w:val="001279A2"/>
    <w:rsid w:val="00127C49"/>
    <w:rsid w:val="00130A1F"/>
    <w:rsid w:val="00132674"/>
    <w:rsid w:val="0013543B"/>
    <w:rsid w:val="001400BC"/>
    <w:rsid w:val="00142D76"/>
    <w:rsid w:val="00144AFC"/>
    <w:rsid w:val="00150A4D"/>
    <w:rsid w:val="00150F0B"/>
    <w:rsid w:val="001577D9"/>
    <w:rsid w:val="00166952"/>
    <w:rsid w:val="00170722"/>
    <w:rsid w:val="00171772"/>
    <w:rsid w:val="001720E0"/>
    <w:rsid w:val="00175412"/>
    <w:rsid w:val="00175455"/>
    <w:rsid w:val="00181A48"/>
    <w:rsid w:val="0018227C"/>
    <w:rsid w:val="00182EE7"/>
    <w:rsid w:val="00184454"/>
    <w:rsid w:val="00185CE3"/>
    <w:rsid w:val="00187428"/>
    <w:rsid w:val="0018788D"/>
    <w:rsid w:val="001934E2"/>
    <w:rsid w:val="00195529"/>
    <w:rsid w:val="001958F8"/>
    <w:rsid w:val="00195D4A"/>
    <w:rsid w:val="00196A7B"/>
    <w:rsid w:val="001A26E1"/>
    <w:rsid w:val="001A5C58"/>
    <w:rsid w:val="001B17E5"/>
    <w:rsid w:val="001B4CB4"/>
    <w:rsid w:val="001C2BF6"/>
    <w:rsid w:val="001C38D6"/>
    <w:rsid w:val="001C3EBF"/>
    <w:rsid w:val="001C4B05"/>
    <w:rsid w:val="001C4D3C"/>
    <w:rsid w:val="001D1D78"/>
    <w:rsid w:val="001D2511"/>
    <w:rsid w:val="001D325D"/>
    <w:rsid w:val="001D3B17"/>
    <w:rsid w:val="001D4181"/>
    <w:rsid w:val="001D5B6B"/>
    <w:rsid w:val="001D7A4C"/>
    <w:rsid w:val="001E10B3"/>
    <w:rsid w:val="001E44C7"/>
    <w:rsid w:val="001E499F"/>
    <w:rsid w:val="001F09F9"/>
    <w:rsid w:val="001F4743"/>
    <w:rsid w:val="001F681B"/>
    <w:rsid w:val="00202B01"/>
    <w:rsid w:val="002106FA"/>
    <w:rsid w:val="00211A3B"/>
    <w:rsid w:val="00212500"/>
    <w:rsid w:val="002170D9"/>
    <w:rsid w:val="00217881"/>
    <w:rsid w:val="00221C2F"/>
    <w:rsid w:val="0022296F"/>
    <w:rsid w:val="0022511A"/>
    <w:rsid w:val="002265D8"/>
    <w:rsid w:val="00233E9B"/>
    <w:rsid w:val="00241D6C"/>
    <w:rsid w:val="0024310A"/>
    <w:rsid w:val="00244209"/>
    <w:rsid w:val="00245E34"/>
    <w:rsid w:val="00247991"/>
    <w:rsid w:val="00260DA4"/>
    <w:rsid w:val="00263A54"/>
    <w:rsid w:val="002654F7"/>
    <w:rsid w:val="002672F2"/>
    <w:rsid w:val="0027032C"/>
    <w:rsid w:val="00270ACF"/>
    <w:rsid w:val="002718DA"/>
    <w:rsid w:val="002731F2"/>
    <w:rsid w:val="002733A6"/>
    <w:rsid w:val="00280A67"/>
    <w:rsid w:val="002825E7"/>
    <w:rsid w:val="00287560"/>
    <w:rsid w:val="00291027"/>
    <w:rsid w:val="002921F4"/>
    <w:rsid w:val="00296F35"/>
    <w:rsid w:val="00297D4E"/>
    <w:rsid w:val="00297EA0"/>
    <w:rsid w:val="002A2FC2"/>
    <w:rsid w:val="002A6929"/>
    <w:rsid w:val="002A6AF9"/>
    <w:rsid w:val="002B27BF"/>
    <w:rsid w:val="002B3C60"/>
    <w:rsid w:val="002B620D"/>
    <w:rsid w:val="002B6688"/>
    <w:rsid w:val="002C4A17"/>
    <w:rsid w:val="002C6F37"/>
    <w:rsid w:val="002C78DE"/>
    <w:rsid w:val="002D5236"/>
    <w:rsid w:val="002D5ACA"/>
    <w:rsid w:val="002E2613"/>
    <w:rsid w:val="002F559F"/>
    <w:rsid w:val="003047CE"/>
    <w:rsid w:val="00306CC8"/>
    <w:rsid w:val="00310307"/>
    <w:rsid w:val="00311DDF"/>
    <w:rsid w:val="003130D1"/>
    <w:rsid w:val="00322071"/>
    <w:rsid w:val="00324A37"/>
    <w:rsid w:val="00324D8D"/>
    <w:rsid w:val="003251BE"/>
    <w:rsid w:val="00327019"/>
    <w:rsid w:val="00331FA3"/>
    <w:rsid w:val="00337750"/>
    <w:rsid w:val="00340A12"/>
    <w:rsid w:val="003425C2"/>
    <w:rsid w:val="003541C4"/>
    <w:rsid w:val="00355B50"/>
    <w:rsid w:val="003575A7"/>
    <w:rsid w:val="00360879"/>
    <w:rsid w:val="003618F7"/>
    <w:rsid w:val="00361CFB"/>
    <w:rsid w:val="003620F8"/>
    <w:rsid w:val="0036238B"/>
    <w:rsid w:val="00366C57"/>
    <w:rsid w:val="00370212"/>
    <w:rsid w:val="00370522"/>
    <w:rsid w:val="003705CF"/>
    <w:rsid w:val="00373BB7"/>
    <w:rsid w:val="00374B74"/>
    <w:rsid w:val="00385B04"/>
    <w:rsid w:val="00390630"/>
    <w:rsid w:val="003962EA"/>
    <w:rsid w:val="003A35F7"/>
    <w:rsid w:val="003A5461"/>
    <w:rsid w:val="003B08DE"/>
    <w:rsid w:val="003B6057"/>
    <w:rsid w:val="003C2C3D"/>
    <w:rsid w:val="003C2D48"/>
    <w:rsid w:val="003C2F1F"/>
    <w:rsid w:val="003C5EB2"/>
    <w:rsid w:val="003C79DE"/>
    <w:rsid w:val="003D3CA8"/>
    <w:rsid w:val="003E1906"/>
    <w:rsid w:val="003F04CC"/>
    <w:rsid w:val="003F2A3E"/>
    <w:rsid w:val="003F31C7"/>
    <w:rsid w:val="003F5FA6"/>
    <w:rsid w:val="00400BD8"/>
    <w:rsid w:val="00400CD2"/>
    <w:rsid w:val="00407FED"/>
    <w:rsid w:val="0041447A"/>
    <w:rsid w:val="0041501D"/>
    <w:rsid w:val="004153B1"/>
    <w:rsid w:val="00421384"/>
    <w:rsid w:val="004236EE"/>
    <w:rsid w:val="00425871"/>
    <w:rsid w:val="00425D56"/>
    <w:rsid w:val="00430C8E"/>
    <w:rsid w:val="00431122"/>
    <w:rsid w:val="00437E68"/>
    <w:rsid w:val="00440026"/>
    <w:rsid w:val="0044126B"/>
    <w:rsid w:val="004440CD"/>
    <w:rsid w:val="004618A4"/>
    <w:rsid w:val="004700E0"/>
    <w:rsid w:val="00471609"/>
    <w:rsid w:val="004720ED"/>
    <w:rsid w:val="00473BB1"/>
    <w:rsid w:val="00481E8B"/>
    <w:rsid w:val="0048713D"/>
    <w:rsid w:val="0049587D"/>
    <w:rsid w:val="00497016"/>
    <w:rsid w:val="004B0F40"/>
    <w:rsid w:val="004C2C1C"/>
    <w:rsid w:val="004C309D"/>
    <w:rsid w:val="004C6E76"/>
    <w:rsid w:val="004D10AE"/>
    <w:rsid w:val="004D31F2"/>
    <w:rsid w:val="004D3C95"/>
    <w:rsid w:val="004D7A61"/>
    <w:rsid w:val="004E2EF1"/>
    <w:rsid w:val="004E37F1"/>
    <w:rsid w:val="004F1A13"/>
    <w:rsid w:val="004F1A7D"/>
    <w:rsid w:val="004F21CD"/>
    <w:rsid w:val="004F3ACB"/>
    <w:rsid w:val="00500A65"/>
    <w:rsid w:val="00501612"/>
    <w:rsid w:val="00501E6D"/>
    <w:rsid w:val="00502F5F"/>
    <w:rsid w:val="00506705"/>
    <w:rsid w:val="00506DAF"/>
    <w:rsid w:val="00513889"/>
    <w:rsid w:val="0051448E"/>
    <w:rsid w:val="00520CA7"/>
    <w:rsid w:val="00521440"/>
    <w:rsid w:val="005243AB"/>
    <w:rsid w:val="00525E00"/>
    <w:rsid w:val="00530596"/>
    <w:rsid w:val="00530E9C"/>
    <w:rsid w:val="00533E72"/>
    <w:rsid w:val="00535939"/>
    <w:rsid w:val="0054513A"/>
    <w:rsid w:val="00545A72"/>
    <w:rsid w:val="005467C9"/>
    <w:rsid w:val="00546C12"/>
    <w:rsid w:val="00555479"/>
    <w:rsid w:val="0055558C"/>
    <w:rsid w:val="00555B21"/>
    <w:rsid w:val="005567C8"/>
    <w:rsid w:val="0056197F"/>
    <w:rsid w:val="00563E95"/>
    <w:rsid w:val="00573370"/>
    <w:rsid w:val="00583C88"/>
    <w:rsid w:val="005858EF"/>
    <w:rsid w:val="00586766"/>
    <w:rsid w:val="00591B3A"/>
    <w:rsid w:val="005939B2"/>
    <w:rsid w:val="005A024F"/>
    <w:rsid w:val="005A39EF"/>
    <w:rsid w:val="005A42D0"/>
    <w:rsid w:val="005A6350"/>
    <w:rsid w:val="005B1CD3"/>
    <w:rsid w:val="005B30A3"/>
    <w:rsid w:val="005B5F64"/>
    <w:rsid w:val="005C100F"/>
    <w:rsid w:val="005C277F"/>
    <w:rsid w:val="005C7508"/>
    <w:rsid w:val="005C7E2C"/>
    <w:rsid w:val="005D1C9F"/>
    <w:rsid w:val="005D2E1F"/>
    <w:rsid w:val="005E15F8"/>
    <w:rsid w:val="005E1F24"/>
    <w:rsid w:val="005E7BB7"/>
    <w:rsid w:val="005F01AF"/>
    <w:rsid w:val="005F04BD"/>
    <w:rsid w:val="005F10C2"/>
    <w:rsid w:val="005F1447"/>
    <w:rsid w:val="005F4F43"/>
    <w:rsid w:val="005F7570"/>
    <w:rsid w:val="00600823"/>
    <w:rsid w:val="00601E2C"/>
    <w:rsid w:val="00603090"/>
    <w:rsid w:val="00610035"/>
    <w:rsid w:val="006127B1"/>
    <w:rsid w:val="006139AA"/>
    <w:rsid w:val="00615540"/>
    <w:rsid w:val="00621698"/>
    <w:rsid w:val="00624F10"/>
    <w:rsid w:val="00626612"/>
    <w:rsid w:val="006273D6"/>
    <w:rsid w:val="0063205D"/>
    <w:rsid w:val="00635E0E"/>
    <w:rsid w:val="0064023F"/>
    <w:rsid w:val="006410C2"/>
    <w:rsid w:val="00643D2C"/>
    <w:rsid w:val="00644626"/>
    <w:rsid w:val="00646B62"/>
    <w:rsid w:val="00652278"/>
    <w:rsid w:val="0065227A"/>
    <w:rsid w:val="00652766"/>
    <w:rsid w:val="00653180"/>
    <w:rsid w:val="00653A72"/>
    <w:rsid w:val="00663FF3"/>
    <w:rsid w:val="00682167"/>
    <w:rsid w:val="00693F3D"/>
    <w:rsid w:val="006958A2"/>
    <w:rsid w:val="00696140"/>
    <w:rsid w:val="00696514"/>
    <w:rsid w:val="006A2508"/>
    <w:rsid w:val="006A6082"/>
    <w:rsid w:val="006A71D4"/>
    <w:rsid w:val="006C1136"/>
    <w:rsid w:val="006C344A"/>
    <w:rsid w:val="006C3D20"/>
    <w:rsid w:val="006C422B"/>
    <w:rsid w:val="006C6131"/>
    <w:rsid w:val="006C6344"/>
    <w:rsid w:val="006C6F8B"/>
    <w:rsid w:val="006C78DE"/>
    <w:rsid w:val="006D42AB"/>
    <w:rsid w:val="006D7641"/>
    <w:rsid w:val="006D7FA0"/>
    <w:rsid w:val="006E2BDE"/>
    <w:rsid w:val="006E3487"/>
    <w:rsid w:val="006F3910"/>
    <w:rsid w:val="00702783"/>
    <w:rsid w:val="007036EA"/>
    <w:rsid w:val="0070612B"/>
    <w:rsid w:val="007122DE"/>
    <w:rsid w:val="00712CBA"/>
    <w:rsid w:val="00714045"/>
    <w:rsid w:val="00716BD3"/>
    <w:rsid w:val="00720AE5"/>
    <w:rsid w:val="0072541F"/>
    <w:rsid w:val="007264BE"/>
    <w:rsid w:val="007327B2"/>
    <w:rsid w:val="007347CC"/>
    <w:rsid w:val="00735581"/>
    <w:rsid w:val="007371DE"/>
    <w:rsid w:val="007416C4"/>
    <w:rsid w:val="00746E71"/>
    <w:rsid w:val="0075548F"/>
    <w:rsid w:val="00757067"/>
    <w:rsid w:val="0075776E"/>
    <w:rsid w:val="007629A6"/>
    <w:rsid w:val="007672FB"/>
    <w:rsid w:val="0077113A"/>
    <w:rsid w:val="0077445D"/>
    <w:rsid w:val="0078036B"/>
    <w:rsid w:val="00782F0B"/>
    <w:rsid w:val="00783C45"/>
    <w:rsid w:val="00783D64"/>
    <w:rsid w:val="00784106"/>
    <w:rsid w:val="00791AE5"/>
    <w:rsid w:val="00793530"/>
    <w:rsid w:val="00795EA0"/>
    <w:rsid w:val="007A0B4B"/>
    <w:rsid w:val="007B044A"/>
    <w:rsid w:val="007B4FE0"/>
    <w:rsid w:val="007B72C3"/>
    <w:rsid w:val="007C1688"/>
    <w:rsid w:val="007C29D3"/>
    <w:rsid w:val="007C41D0"/>
    <w:rsid w:val="007D2871"/>
    <w:rsid w:val="007D4400"/>
    <w:rsid w:val="007D4F5F"/>
    <w:rsid w:val="007E1967"/>
    <w:rsid w:val="007E292F"/>
    <w:rsid w:val="007E66A9"/>
    <w:rsid w:val="007F341F"/>
    <w:rsid w:val="007F7136"/>
    <w:rsid w:val="008030BE"/>
    <w:rsid w:val="0080579A"/>
    <w:rsid w:val="00811C51"/>
    <w:rsid w:val="00814482"/>
    <w:rsid w:val="008151FC"/>
    <w:rsid w:val="00823CB5"/>
    <w:rsid w:val="00833196"/>
    <w:rsid w:val="00834EBA"/>
    <w:rsid w:val="00841CEB"/>
    <w:rsid w:val="008435ED"/>
    <w:rsid w:val="00844528"/>
    <w:rsid w:val="00845804"/>
    <w:rsid w:val="008475C7"/>
    <w:rsid w:val="00852AFD"/>
    <w:rsid w:val="00853171"/>
    <w:rsid w:val="00865B2E"/>
    <w:rsid w:val="00870821"/>
    <w:rsid w:val="00871212"/>
    <w:rsid w:val="00872271"/>
    <w:rsid w:val="008723E0"/>
    <w:rsid w:val="00874950"/>
    <w:rsid w:val="00876CD6"/>
    <w:rsid w:val="00881E6D"/>
    <w:rsid w:val="00885898"/>
    <w:rsid w:val="0088735D"/>
    <w:rsid w:val="008906BA"/>
    <w:rsid w:val="00893593"/>
    <w:rsid w:val="0089439F"/>
    <w:rsid w:val="0089593F"/>
    <w:rsid w:val="008A1A9F"/>
    <w:rsid w:val="008A52C4"/>
    <w:rsid w:val="008A75B6"/>
    <w:rsid w:val="008B0EDB"/>
    <w:rsid w:val="008B31D2"/>
    <w:rsid w:val="008C13C5"/>
    <w:rsid w:val="008C18FA"/>
    <w:rsid w:val="008C24ED"/>
    <w:rsid w:val="008C332A"/>
    <w:rsid w:val="008D3485"/>
    <w:rsid w:val="008D6DEF"/>
    <w:rsid w:val="008E066D"/>
    <w:rsid w:val="008E33BC"/>
    <w:rsid w:val="008E754C"/>
    <w:rsid w:val="008F1BFA"/>
    <w:rsid w:val="008F1C4C"/>
    <w:rsid w:val="008F7D02"/>
    <w:rsid w:val="00903CFC"/>
    <w:rsid w:val="00905FCE"/>
    <w:rsid w:val="0091059D"/>
    <w:rsid w:val="00913CAC"/>
    <w:rsid w:val="00915ADA"/>
    <w:rsid w:val="00920217"/>
    <w:rsid w:val="0092037C"/>
    <w:rsid w:val="00934EAB"/>
    <w:rsid w:val="00936761"/>
    <w:rsid w:val="009405B3"/>
    <w:rsid w:val="00942BB8"/>
    <w:rsid w:val="0094533C"/>
    <w:rsid w:val="00953992"/>
    <w:rsid w:val="00953A4A"/>
    <w:rsid w:val="00954CB9"/>
    <w:rsid w:val="00955055"/>
    <w:rsid w:val="0096623D"/>
    <w:rsid w:val="00966A04"/>
    <w:rsid w:val="0096719C"/>
    <w:rsid w:val="00970E22"/>
    <w:rsid w:val="009747F8"/>
    <w:rsid w:val="00975940"/>
    <w:rsid w:val="0098199A"/>
    <w:rsid w:val="00985D0F"/>
    <w:rsid w:val="009956FC"/>
    <w:rsid w:val="00997C0F"/>
    <w:rsid w:val="009A3EAA"/>
    <w:rsid w:val="009A4D1E"/>
    <w:rsid w:val="009A51B5"/>
    <w:rsid w:val="009B250E"/>
    <w:rsid w:val="009B3416"/>
    <w:rsid w:val="009C0285"/>
    <w:rsid w:val="009C0B22"/>
    <w:rsid w:val="009C61C8"/>
    <w:rsid w:val="009D4240"/>
    <w:rsid w:val="009E0803"/>
    <w:rsid w:val="009E15A7"/>
    <w:rsid w:val="009E546A"/>
    <w:rsid w:val="009F3905"/>
    <w:rsid w:val="00A0332D"/>
    <w:rsid w:val="00A054A7"/>
    <w:rsid w:val="00A06103"/>
    <w:rsid w:val="00A12A03"/>
    <w:rsid w:val="00A12CF2"/>
    <w:rsid w:val="00A1480E"/>
    <w:rsid w:val="00A153BF"/>
    <w:rsid w:val="00A16472"/>
    <w:rsid w:val="00A25A7D"/>
    <w:rsid w:val="00A25C95"/>
    <w:rsid w:val="00A35C5D"/>
    <w:rsid w:val="00A36AD0"/>
    <w:rsid w:val="00A47017"/>
    <w:rsid w:val="00A5025B"/>
    <w:rsid w:val="00A53EBF"/>
    <w:rsid w:val="00A6121B"/>
    <w:rsid w:val="00A628E9"/>
    <w:rsid w:val="00A667A9"/>
    <w:rsid w:val="00A76DCC"/>
    <w:rsid w:val="00A7737F"/>
    <w:rsid w:val="00A77CFE"/>
    <w:rsid w:val="00A815BA"/>
    <w:rsid w:val="00A84052"/>
    <w:rsid w:val="00A87C31"/>
    <w:rsid w:val="00A931ED"/>
    <w:rsid w:val="00A93D9E"/>
    <w:rsid w:val="00A97BDA"/>
    <w:rsid w:val="00AA2745"/>
    <w:rsid w:val="00AA3FD4"/>
    <w:rsid w:val="00AB2DF7"/>
    <w:rsid w:val="00AB439A"/>
    <w:rsid w:val="00AB5D3A"/>
    <w:rsid w:val="00AB6C80"/>
    <w:rsid w:val="00AC1F23"/>
    <w:rsid w:val="00AC2AE6"/>
    <w:rsid w:val="00AC3189"/>
    <w:rsid w:val="00AC4A6D"/>
    <w:rsid w:val="00AC7913"/>
    <w:rsid w:val="00AE417E"/>
    <w:rsid w:val="00AF217A"/>
    <w:rsid w:val="00AF2BEE"/>
    <w:rsid w:val="00AF74E6"/>
    <w:rsid w:val="00B01258"/>
    <w:rsid w:val="00B07A0A"/>
    <w:rsid w:val="00B12811"/>
    <w:rsid w:val="00B15870"/>
    <w:rsid w:val="00B172CA"/>
    <w:rsid w:val="00B21523"/>
    <w:rsid w:val="00B22074"/>
    <w:rsid w:val="00B2524F"/>
    <w:rsid w:val="00B2794F"/>
    <w:rsid w:val="00B35384"/>
    <w:rsid w:val="00B5437F"/>
    <w:rsid w:val="00B616A3"/>
    <w:rsid w:val="00B641B4"/>
    <w:rsid w:val="00B66FEF"/>
    <w:rsid w:val="00B7011C"/>
    <w:rsid w:val="00B72B71"/>
    <w:rsid w:val="00B76912"/>
    <w:rsid w:val="00B832A1"/>
    <w:rsid w:val="00B844E5"/>
    <w:rsid w:val="00B8462F"/>
    <w:rsid w:val="00B9058B"/>
    <w:rsid w:val="00B95A85"/>
    <w:rsid w:val="00BA1C5C"/>
    <w:rsid w:val="00BA1CAE"/>
    <w:rsid w:val="00BA5516"/>
    <w:rsid w:val="00BB6607"/>
    <w:rsid w:val="00BC2708"/>
    <w:rsid w:val="00BC7F69"/>
    <w:rsid w:val="00BD176A"/>
    <w:rsid w:val="00BD3DC8"/>
    <w:rsid w:val="00BE2CD6"/>
    <w:rsid w:val="00BE3C57"/>
    <w:rsid w:val="00BF07B1"/>
    <w:rsid w:val="00BF2466"/>
    <w:rsid w:val="00BF57C5"/>
    <w:rsid w:val="00BF5E4B"/>
    <w:rsid w:val="00C03A21"/>
    <w:rsid w:val="00C05DA4"/>
    <w:rsid w:val="00C22684"/>
    <w:rsid w:val="00C253D7"/>
    <w:rsid w:val="00C3145C"/>
    <w:rsid w:val="00C3334F"/>
    <w:rsid w:val="00C33661"/>
    <w:rsid w:val="00C4630D"/>
    <w:rsid w:val="00C52712"/>
    <w:rsid w:val="00C56394"/>
    <w:rsid w:val="00C63808"/>
    <w:rsid w:val="00C64242"/>
    <w:rsid w:val="00C6461E"/>
    <w:rsid w:val="00C64FAA"/>
    <w:rsid w:val="00C65A1F"/>
    <w:rsid w:val="00C7108E"/>
    <w:rsid w:val="00C7213F"/>
    <w:rsid w:val="00C775E2"/>
    <w:rsid w:val="00C8001B"/>
    <w:rsid w:val="00C815D1"/>
    <w:rsid w:val="00C850BB"/>
    <w:rsid w:val="00C86096"/>
    <w:rsid w:val="00C91C47"/>
    <w:rsid w:val="00C93BA7"/>
    <w:rsid w:val="00CA3C84"/>
    <w:rsid w:val="00CA3C8C"/>
    <w:rsid w:val="00CA7E12"/>
    <w:rsid w:val="00CB43E9"/>
    <w:rsid w:val="00CB4F55"/>
    <w:rsid w:val="00CB50C1"/>
    <w:rsid w:val="00CB61A1"/>
    <w:rsid w:val="00CB6C8A"/>
    <w:rsid w:val="00CB7AD1"/>
    <w:rsid w:val="00CC06EE"/>
    <w:rsid w:val="00CC5256"/>
    <w:rsid w:val="00CC6898"/>
    <w:rsid w:val="00CD0673"/>
    <w:rsid w:val="00CD5D46"/>
    <w:rsid w:val="00CE02F3"/>
    <w:rsid w:val="00CE057C"/>
    <w:rsid w:val="00CE24C1"/>
    <w:rsid w:val="00CE712E"/>
    <w:rsid w:val="00CF0077"/>
    <w:rsid w:val="00CF00EA"/>
    <w:rsid w:val="00CF391F"/>
    <w:rsid w:val="00CF7FC9"/>
    <w:rsid w:val="00D0102C"/>
    <w:rsid w:val="00D062BA"/>
    <w:rsid w:val="00D063A2"/>
    <w:rsid w:val="00D07D69"/>
    <w:rsid w:val="00D07FD5"/>
    <w:rsid w:val="00D10E56"/>
    <w:rsid w:val="00D15018"/>
    <w:rsid w:val="00D15204"/>
    <w:rsid w:val="00D32F7C"/>
    <w:rsid w:val="00D409F8"/>
    <w:rsid w:val="00D43B0C"/>
    <w:rsid w:val="00D5001E"/>
    <w:rsid w:val="00D52794"/>
    <w:rsid w:val="00D532B8"/>
    <w:rsid w:val="00D53F0A"/>
    <w:rsid w:val="00D5404A"/>
    <w:rsid w:val="00D578E9"/>
    <w:rsid w:val="00D61F7F"/>
    <w:rsid w:val="00D6441A"/>
    <w:rsid w:val="00D735E4"/>
    <w:rsid w:val="00D75F3A"/>
    <w:rsid w:val="00D76216"/>
    <w:rsid w:val="00D77018"/>
    <w:rsid w:val="00D80600"/>
    <w:rsid w:val="00D8143C"/>
    <w:rsid w:val="00D83C23"/>
    <w:rsid w:val="00D86476"/>
    <w:rsid w:val="00D953AB"/>
    <w:rsid w:val="00DA43A1"/>
    <w:rsid w:val="00DA621D"/>
    <w:rsid w:val="00DA6D8D"/>
    <w:rsid w:val="00DB0764"/>
    <w:rsid w:val="00DB4ABA"/>
    <w:rsid w:val="00DC34AD"/>
    <w:rsid w:val="00DC4A83"/>
    <w:rsid w:val="00DC68F8"/>
    <w:rsid w:val="00DC7123"/>
    <w:rsid w:val="00DD7A17"/>
    <w:rsid w:val="00DE0934"/>
    <w:rsid w:val="00DE3C40"/>
    <w:rsid w:val="00DE6CD1"/>
    <w:rsid w:val="00DF15A4"/>
    <w:rsid w:val="00DF3A1F"/>
    <w:rsid w:val="00E01177"/>
    <w:rsid w:val="00E03740"/>
    <w:rsid w:val="00E137EB"/>
    <w:rsid w:val="00E13F63"/>
    <w:rsid w:val="00E1416F"/>
    <w:rsid w:val="00E16B38"/>
    <w:rsid w:val="00E20414"/>
    <w:rsid w:val="00E20AC6"/>
    <w:rsid w:val="00E23FAE"/>
    <w:rsid w:val="00E27D35"/>
    <w:rsid w:val="00E34588"/>
    <w:rsid w:val="00E36E71"/>
    <w:rsid w:val="00E5577D"/>
    <w:rsid w:val="00E64472"/>
    <w:rsid w:val="00E66037"/>
    <w:rsid w:val="00E7084C"/>
    <w:rsid w:val="00E73004"/>
    <w:rsid w:val="00E755EA"/>
    <w:rsid w:val="00E83A35"/>
    <w:rsid w:val="00E85948"/>
    <w:rsid w:val="00E85979"/>
    <w:rsid w:val="00E87F80"/>
    <w:rsid w:val="00E9607D"/>
    <w:rsid w:val="00E96296"/>
    <w:rsid w:val="00EA3EDB"/>
    <w:rsid w:val="00EA6847"/>
    <w:rsid w:val="00EB231C"/>
    <w:rsid w:val="00EB3A3C"/>
    <w:rsid w:val="00EB3BAE"/>
    <w:rsid w:val="00EB50E5"/>
    <w:rsid w:val="00EB5E0A"/>
    <w:rsid w:val="00EB6370"/>
    <w:rsid w:val="00EB7C5F"/>
    <w:rsid w:val="00EC1F4C"/>
    <w:rsid w:val="00EC603B"/>
    <w:rsid w:val="00ED609C"/>
    <w:rsid w:val="00EE2FD2"/>
    <w:rsid w:val="00EE3566"/>
    <w:rsid w:val="00EE5BF7"/>
    <w:rsid w:val="00EE689E"/>
    <w:rsid w:val="00EF0111"/>
    <w:rsid w:val="00EF078C"/>
    <w:rsid w:val="00EF52BB"/>
    <w:rsid w:val="00EF5B29"/>
    <w:rsid w:val="00F04BAF"/>
    <w:rsid w:val="00F05638"/>
    <w:rsid w:val="00F1015A"/>
    <w:rsid w:val="00F10325"/>
    <w:rsid w:val="00F20F03"/>
    <w:rsid w:val="00F26316"/>
    <w:rsid w:val="00F33E01"/>
    <w:rsid w:val="00F3471D"/>
    <w:rsid w:val="00F34E45"/>
    <w:rsid w:val="00F361F3"/>
    <w:rsid w:val="00F36B18"/>
    <w:rsid w:val="00F40636"/>
    <w:rsid w:val="00F42814"/>
    <w:rsid w:val="00F516EF"/>
    <w:rsid w:val="00F5196B"/>
    <w:rsid w:val="00F52364"/>
    <w:rsid w:val="00F525CC"/>
    <w:rsid w:val="00F53A44"/>
    <w:rsid w:val="00F54A7E"/>
    <w:rsid w:val="00F55415"/>
    <w:rsid w:val="00F61EB9"/>
    <w:rsid w:val="00F62502"/>
    <w:rsid w:val="00F66D25"/>
    <w:rsid w:val="00F6792F"/>
    <w:rsid w:val="00F7071D"/>
    <w:rsid w:val="00F70C11"/>
    <w:rsid w:val="00F73EE0"/>
    <w:rsid w:val="00F76AF1"/>
    <w:rsid w:val="00F813D4"/>
    <w:rsid w:val="00F84EFF"/>
    <w:rsid w:val="00F84F1F"/>
    <w:rsid w:val="00F85E97"/>
    <w:rsid w:val="00F86720"/>
    <w:rsid w:val="00F90B83"/>
    <w:rsid w:val="00F959A4"/>
    <w:rsid w:val="00FA3E27"/>
    <w:rsid w:val="00FA46E7"/>
    <w:rsid w:val="00FA662E"/>
    <w:rsid w:val="00FB2A37"/>
    <w:rsid w:val="00FC0A3D"/>
    <w:rsid w:val="00FC1FC0"/>
    <w:rsid w:val="00FC2690"/>
    <w:rsid w:val="00FE546F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603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66037"/>
    <w:pPr>
      <w:keepNext/>
      <w:widowControl w:val="0"/>
      <w:numPr>
        <w:numId w:val="1"/>
      </w:numPr>
      <w:autoSpaceDE w:val="0"/>
      <w:outlineLvl w:val="0"/>
    </w:pPr>
    <w:rPr>
      <w:rFonts w:ascii="Arial" w:hAnsi="Arial"/>
      <w:b/>
      <w:color w:val="000000"/>
    </w:rPr>
  </w:style>
  <w:style w:type="paragraph" w:styleId="Nagwek2">
    <w:name w:val="heading 2"/>
    <w:basedOn w:val="Normalny"/>
    <w:next w:val="Normalny"/>
    <w:qFormat/>
    <w:rsid w:val="00E66037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Arial" w:hAnsi="Arial"/>
      <w:color w:val="000000"/>
      <w:u w:val="single"/>
    </w:rPr>
  </w:style>
  <w:style w:type="paragraph" w:styleId="Nagwek3">
    <w:name w:val="heading 3"/>
    <w:basedOn w:val="Normalny"/>
    <w:next w:val="Normalny"/>
    <w:qFormat/>
    <w:rsid w:val="00E66037"/>
    <w:pPr>
      <w:keepNext/>
      <w:widowControl w:val="0"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qFormat/>
    <w:rsid w:val="00E66037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bCs/>
      <w:color w:val="000000"/>
      <w:sz w:val="32"/>
    </w:rPr>
  </w:style>
  <w:style w:type="paragraph" w:styleId="Nagwek5">
    <w:name w:val="heading 5"/>
    <w:basedOn w:val="Normalny"/>
    <w:next w:val="Normalny"/>
    <w:qFormat/>
    <w:rsid w:val="00E66037"/>
    <w:pPr>
      <w:keepNext/>
      <w:spacing w:line="360" w:lineRule="auto"/>
      <w:jc w:val="both"/>
      <w:outlineLvl w:val="4"/>
    </w:pPr>
    <w:rPr>
      <w:b/>
      <w:sz w:val="26"/>
    </w:rPr>
  </w:style>
  <w:style w:type="paragraph" w:styleId="Nagwek6">
    <w:name w:val="heading 6"/>
    <w:basedOn w:val="Normalny"/>
    <w:next w:val="Normalny"/>
    <w:qFormat/>
    <w:rsid w:val="00E66037"/>
    <w:pPr>
      <w:keepNext/>
      <w:ind w:left="540"/>
      <w:outlineLvl w:val="5"/>
    </w:pPr>
    <w:rPr>
      <w:position w:val="2"/>
      <w:sz w:val="24"/>
      <w:lang w:val="en-US"/>
    </w:rPr>
  </w:style>
  <w:style w:type="paragraph" w:styleId="Nagwek7">
    <w:name w:val="heading 7"/>
    <w:basedOn w:val="Normalny"/>
    <w:next w:val="Normalny"/>
    <w:qFormat/>
    <w:rsid w:val="00E660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E6603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E6603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66037"/>
    <w:rPr>
      <w:rFonts w:ascii="Symbol" w:hAnsi="Symbol"/>
    </w:rPr>
  </w:style>
  <w:style w:type="character" w:customStyle="1" w:styleId="WW8Num5z0">
    <w:name w:val="WW8Num5z0"/>
    <w:rsid w:val="00E66037"/>
    <w:rPr>
      <w:rFonts w:ascii="Wingdings" w:hAnsi="Wingdings"/>
    </w:rPr>
  </w:style>
  <w:style w:type="character" w:customStyle="1" w:styleId="WW8Num6z0">
    <w:name w:val="WW8Num6z0"/>
    <w:rsid w:val="00E66037"/>
    <w:rPr>
      <w:rFonts w:ascii="Symbol" w:hAnsi="Symbol"/>
    </w:rPr>
  </w:style>
  <w:style w:type="character" w:customStyle="1" w:styleId="WW8Num7z0">
    <w:name w:val="WW8Num7z0"/>
    <w:rsid w:val="00E66037"/>
    <w:rPr>
      <w:rFonts w:ascii="Symbol" w:hAnsi="Symbol"/>
    </w:rPr>
  </w:style>
  <w:style w:type="character" w:customStyle="1" w:styleId="WW8Num7z1">
    <w:name w:val="WW8Num7z1"/>
    <w:rsid w:val="00E66037"/>
    <w:rPr>
      <w:rFonts w:ascii="Symbol" w:hAnsi="Symbol"/>
    </w:rPr>
  </w:style>
  <w:style w:type="character" w:customStyle="1" w:styleId="WW8Num14z0">
    <w:name w:val="WW8Num14z0"/>
    <w:rsid w:val="00E66037"/>
    <w:rPr>
      <w:rFonts w:ascii="Symbol" w:hAnsi="Symbol"/>
      <w:b w:val="0"/>
    </w:rPr>
  </w:style>
  <w:style w:type="character" w:customStyle="1" w:styleId="WW8Num15z0">
    <w:name w:val="WW8Num15z0"/>
    <w:rsid w:val="00E66037"/>
    <w:rPr>
      <w:rFonts w:ascii="Symbol" w:hAnsi="Symbol"/>
    </w:rPr>
  </w:style>
  <w:style w:type="character" w:customStyle="1" w:styleId="WW8Num19z1">
    <w:name w:val="WW8Num19z1"/>
    <w:rsid w:val="00E66037"/>
    <w:rPr>
      <w:rFonts w:ascii="Wingdings" w:hAnsi="Wingdings"/>
    </w:rPr>
  </w:style>
  <w:style w:type="character" w:customStyle="1" w:styleId="WW8Num20z0">
    <w:name w:val="WW8Num20z0"/>
    <w:rsid w:val="00E66037"/>
    <w:rPr>
      <w:b w:val="0"/>
    </w:rPr>
  </w:style>
  <w:style w:type="character" w:customStyle="1" w:styleId="WW8Num20z1">
    <w:name w:val="WW8Num20z1"/>
    <w:rsid w:val="00E66037"/>
    <w:rPr>
      <w:b w:val="0"/>
      <w:sz w:val="22"/>
    </w:rPr>
  </w:style>
  <w:style w:type="character" w:customStyle="1" w:styleId="WW8Num30z0">
    <w:name w:val="WW8Num30z0"/>
    <w:rsid w:val="00E66037"/>
    <w:rPr>
      <w:b w:val="0"/>
    </w:rPr>
  </w:style>
  <w:style w:type="character" w:customStyle="1" w:styleId="WW8Num31z0">
    <w:name w:val="WW8Num31z0"/>
    <w:rsid w:val="00E6603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E66037"/>
    <w:rPr>
      <w:b w:val="0"/>
    </w:rPr>
  </w:style>
  <w:style w:type="character" w:customStyle="1" w:styleId="Absatz-Standardschriftart">
    <w:name w:val="Absatz-Standardschriftart"/>
    <w:rsid w:val="00E66037"/>
  </w:style>
  <w:style w:type="character" w:customStyle="1" w:styleId="WW8Num4z0">
    <w:name w:val="WW8Num4z0"/>
    <w:rsid w:val="00E6603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E66037"/>
    <w:rPr>
      <w:rFonts w:ascii="Wingdings" w:hAnsi="Wingdings"/>
    </w:rPr>
  </w:style>
  <w:style w:type="character" w:customStyle="1" w:styleId="WW8Num17z0">
    <w:name w:val="WW8Num17z0"/>
    <w:rsid w:val="00E66037"/>
    <w:rPr>
      <w:rFonts w:ascii="Symbol" w:hAnsi="Symbol"/>
    </w:rPr>
  </w:style>
  <w:style w:type="character" w:customStyle="1" w:styleId="WW8Num19z0">
    <w:name w:val="WW8Num19z0"/>
    <w:rsid w:val="00E66037"/>
    <w:rPr>
      <w:b w:val="0"/>
    </w:rPr>
  </w:style>
  <w:style w:type="character" w:customStyle="1" w:styleId="WW8Num25z0">
    <w:name w:val="WW8Num25z0"/>
    <w:rsid w:val="00E66037"/>
    <w:rPr>
      <w:rFonts w:ascii="Times New Roman" w:hAnsi="Times New Roman" w:cs="Times New Roman"/>
    </w:rPr>
  </w:style>
  <w:style w:type="character" w:customStyle="1" w:styleId="WW8Num27z0">
    <w:name w:val="WW8Num27z0"/>
    <w:rsid w:val="00E6603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E66037"/>
    <w:rPr>
      <w:rFonts w:ascii="Symbol" w:hAnsi="Symbol"/>
    </w:rPr>
  </w:style>
  <w:style w:type="character" w:customStyle="1" w:styleId="WW8Num39z1">
    <w:name w:val="WW8Num39z1"/>
    <w:rsid w:val="00E66037"/>
    <w:rPr>
      <w:rFonts w:ascii="Wingdings" w:hAnsi="Wingdings"/>
    </w:rPr>
  </w:style>
  <w:style w:type="character" w:customStyle="1" w:styleId="WW8Num40z0">
    <w:name w:val="WW8Num40z0"/>
    <w:rsid w:val="00E66037"/>
    <w:rPr>
      <w:b w:val="0"/>
    </w:rPr>
  </w:style>
  <w:style w:type="character" w:customStyle="1" w:styleId="WW8Num40z1">
    <w:name w:val="WW8Num40z1"/>
    <w:rsid w:val="00E66037"/>
    <w:rPr>
      <w:b w:val="0"/>
      <w:sz w:val="22"/>
    </w:rPr>
  </w:style>
  <w:style w:type="character" w:customStyle="1" w:styleId="WW8Num50z0">
    <w:name w:val="WW8Num50z0"/>
    <w:rsid w:val="00E6603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E6603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E66037"/>
    <w:rPr>
      <w:b w:val="0"/>
    </w:rPr>
  </w:style>
  <w:style w:type="character" w:customStyle="1" w:styleId="WW-Absatz-Standardschriftart">
    <w:name w:val="WW-Absatz-Standardschriftart"/>
    <w:rsid w:val="00E66037"/>
  </w:style>
  <w:style w:type="character" w:customStyle="1" w:styleId="WW8Num3z0">
    <w:name w:val="WW8Num3z0"/>
    <w:rsid w:val="00E6603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66037"/>
    <w:rPr>
      <w:rFonts w:ascii="Courier New" w:hAnsi="Courier New" w:cs="Courier New"/>
    </w:rPr>
  </w:style>
  <w:style w:type="character" w:customStyle="1" w:styleId="WW8Num6z2">
    <w:name w:val="WW8Num6z2"/>
    <w:rsid w:val="00E66037"/>
    <w:rPr>
      <w:rFonts w:ascii="Wingdings" w:hAnsi="Wingdings"/>
    </w:rPr>
  </w:style>
  <w:style w:type="character" w:customStyle="1" w:styleId="WW8Num11z1">
    <w:name w:val="WW8Num11z1"/>
    <w:rsid w:val="00E66037"/>
    <w:rPr>
      <w:rFonts w:ascii="Wingdings" w:hAnsi="Wingdings"/>
    </w:rPr>
  </w:style>
  <w:style w:type="character" w:customStyle="1" w:styleId="WW8Num17z1">
    <w:name w:val="WW8Num17z1"/>
    <w:rsid w:val="00E66037"/>
    <w:rPr>
      <w:rFonts w:ascii="Courier New" w:hAnsi="Courier New" w:cs="Courier New"/>
    </w:rPr>
  </w:style>
  <w:style w:type="character" w:customStyle="1" w:styleId="WW8Num17z2">
    <w:name w:val="WW8Num17z2"/>
    <w:rsid w:val="00E66037"/>
    <w:rPr>
      <w:rFonts w:ascii="Wingdings" w:hAnsi="Wingdings"/>
    </w:rPr>
  </w:style>
  <w:style w:type="character" w:customStyle="1" w:styleId="WW8Num21z0">
    <w:name w:val="WW8Num21z0"/>
    <w:rsid w:val="00E66037"/>
    <w:rPr>
      <w:rFonts w:ascii="Times New Roman" w:hAnsi="Times New Roman" w:cs="Times New Roman"/>
    </w:rPr>
  </w:style>
  <w:style w:type="character" w:customStyle="1" w:styleId="WW8Num29z0">
    <w:name w:val="WW8Num29z0"/>
    <w:rsid w:val="00E66037"/>
    <w:rPr>
      <w:b w:val="0"/>
    </w:rPr>
  </w:style>
  <w:style w:type="character" w:customStyle="1" w:styleId="WW8Num32z1">
    <w:name w:val="WW8Num32z1"/>
    <w:rsid w:val="00E66037"/>
    <w:rPr>
      <w:b w:val="0"/>
      <w:sz w:val="22"/>
    </w:rPr>
  </w:style>
  <w:style w:type="character" w:customStyle="1" w:styleId="WW8Num34z1">
    <w:name w:val="WW8Num34z1"/>
    <w:rsid w:val="00E66037"/>
    <w:rPr>
      <w:rFonts w:ascii="Courier New" w:hAnsi="Courier New" w:cs="Courier New"/>
    </w:rPr>
  </w:style>
  <w:style w:type="character" w:customStyle="1" w:styleId="WW8Num34z2">
    <w:name w:val="WW8Num34z2"/>
    <w:rsid w:val="00E66037"/>
    <w:rPr>
      <w:rFonts w:ascii="Wingdings" w:hAnsi="Wingdings"/>
    </w:rPr>
  </w:style>
  <w:style w:type="character" w:customStyle="1" w:styleId="WW8Num36z0">
    <w:name w:val="WW8Num36z0"/>
    <w:rsid w:val="00E66037"/>
    <w:rPr>
      <w:rFonts w:ascii="Symbol" w:hAnsi="Symbol"/>
    </w:rPr>
  </w:style>
  <w:style w:type="character" w:customStyle="1" w:styleId="WW8Num36z1">
    <w:name w:val="WW8Num36z1"/>
    <w:rsid w:val="00E66037"/>
    <w:rPr>
      <w:rFonts w:ascii="Courier New" w:hAnsi="Courier New" w:cs="Courier New"/>
    </w:rPr>
  </w:style>
  <w:style w:type="character" w:customStyle="1" w:styleId="WW8Num36z2">
    <w:name w:val="WW8Num36z2"/>
    <w:rsid w:val="00E66037"/>
    <w:rPr>
      <w:rFonts w:ascii="Wingdings" w:hAnsi="Wingdings"/>
    </w:rPr>
  </w:style>
  <w:style w:type="character" w:customStyle="1" w:styleId="Domylnaczcionkaakapitu1">
    <w:name w:val="Domyślna czcionka akapitu1"/>
    <w:rsid w:val="00E66037"/>
  </w:style>
  <w:style w:type="character" w:styleId="Numerstrony">
    <w:name w:val="page number"/>
    <w:basedOn w:val="Domylnaczcionkaakapitu1"/>
    <w:rsid w:val="00E66037"/>
  </w:style>
  <w:style w:type="paragraph" w:styleId="Tekstpodstawowy">
    <w:name w:val="Body Text"/>
    <w:basedOn w:val="Normalny"/>
    <w:rsid w:val="00E6603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E66037"/>
    <w:rPr>
      <w:rFonts w:cs="MS Mincho"/>
    </w:rPr>
  </w:style>
  <w:style w:type="paragraph" w:styleId="Podpis">
    <w:name w:val="Signature"/>
    <w:basedOn w:val="Normalny"/>
    <w:rsid w:val="00E66037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E66037"/>
    <w:pPr>
      <w:suppressLineNumbers/>
    </w:pPr>
    <w:rPr>
      <w:rFonts w:cs="MS Mincho"/>
    </w:rPr>
  </w:style>
  <w:style w:type="paragraph" w:styleId="Nagwek">
    <w:name w:val="header"/>
    <w:basedOn w:val="Normalny"/>
    <w:rsid w:val="00E6603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odpis1">
    <w:name w:val="Podpis1"/>
    <w:basedOn w:val="Normalny"/>
    <w:rsid w:val="00E66037"/>
    <w:pPr>
      <w:suppressLineNumbers/>
      <w:spacing w:before="120" w:after="120"/>
    </w:pPr>
    <w:rPr>
      <w:rFonts w:cs="MS Mincho"/>
      <w:i/>
      <w:iCs/>
    </w:rPr>
  </w:style>
  <w:style w:type="paragraph" w:customStyle="1" w:styleId="Nagwek10">
    <w:name w:val="Nagłówek1"/>
    <w:basedOn w:val="Normalny"/>
    <w:next w:val="Tekstpodstawowy"/>
    <w:rsid w:val="00E6603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E6603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6603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E6603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E66037"/>
    <w:pPr>
      <w:spacing w:after="120"/>
      <w:ind w:left="283"/>
    </w:pPr>
  </w:style>
  <w:style w:type="paragraph" w:customStyle="1" w:styleId="pkt">
    <w:name w:val="pkt"/>
    <w:basedOn w:val="Normalny"/>
    <w:rsid w:val="00E66037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E6603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E66037"/>
    <w:pPr>
      <w:ind w:left="850" w:hanging="425"/>
    </w:pPr>
  </w:style>
  <w:style w:type="paragraph" w:styleId="NormalnyWeb">
    <w:name w:val="Normal (Web)"/>
    <w:basedOn w:val="Normalny"/>
    <w:rsid w:val="00E6603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E66037"/>
    <w:pPr>
      <w:tabs>
        <w:tab w:val="left" w:pos="0"/>
        <w:tab w:val="left" w:pos="3402"/>
        <w:tab w:val="left" w:pos="7937"/>
      </w:tabs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E6603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E66037"/>
    <w:pPr>
      <w:tabs>
        <w:tab w:val="left" w:pos="0"/>
        <w:tab w:val="left" w:pos="3402"/>
        <w:tab w:val="left" w:pos="7937"/>
      </w:tabs>
      <w:spacing w:line="360" w:lineRule="auto"/>
    </w:pPr>
    <w:rPr>
      <w:b/>
      <w:sz w:val="28"/>
    </w:rPr>
  </w:style>
  <w:style w:type="paragraph" w:styleId="Tytu">
    <w:name w:val="Title"/>
    <w:basedOn w:val="Normalny"/>
    <w:next w:val="Podtytu"/>
    <w:qFormat/>
    <w:rsid w:val="00E66037"/>
    <w:pPr>
      <w:spacing w:before="120"/>
      <w:jc w:val="center"/>
    </w:pPr>
    <w:rPr>
      <w:sz w:val="28"/>
      <w:szCs w:val="24"/>
    </w:rPr>
  </w:style>
  <w:style w:type="paragraph" w:styleId="Podtytu">
    <w:name w:val="Subtitle"/>
    <w:basedOn w:val="Nagwek10"/>
    <w:next w:val="Tekstpodstawowy"/>
    <w:qFormat/>
    <w:rsid w:val="00E66037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E66037"/>
    <w:pPr>
      <w:suppressLineNumbers/>
    </w:pPr>
  </w:style>
  <w:style w:type="paragraph" w:customStyle="1" w:styleId="Nagwektabeli">
    <w:name w:val="Nagłówek tabeli"/>
    <w:basedOn w:val="Zawartotabeli"/>
    <w:rsid w:val="00E6603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66037"/>
  </w:style>
  <w:style w:type="paragraph" w:styleId="Tekstdymka">
    <w:name w:val="Balloon Text"/>
    <w:basedOn w:val="Normalny"/>
    <w:rsid w:val="00E6603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qFormat/>
    <w:rsid w:val="00E66037"/>
    <w:pPr>
      <w:spacing w:after="283"/>
      <w:ind w:left="567" w:right="567"/>
    </w:pPr>
  </w:style>
  <w:style w:type="paragraph" w:styleId="Tekstpodstawowywcity2">
    <w:name w:val="Body Text Indent 2"/>
    <w:basedOn w:val="Normalny"/>
    <w:rsid w:val="00E66037"/>
    <w:pPr>
      <w:ind w:left="567" w:hanging="567"/>
      <w:jc w:val="both"/>
    </w:pPr>
    <w:rPr>
      <w:b/>
      <w:sz w:val="24"/>
    </w:rPr>
  </w:style>
  <w:style w:type="paragraph" w:styleId="Tekstpodstawowy2">
    <w:name w:val="Body Text 2"/>
    <w:basedOn w:val="Normalny"/>
    <w:rsid w:val="00E66037"/>
    <w:pPr>
      <w:jc w:val="both"/>
    </w:pPr>
    <w:rPr>
      <w:sz w:val="24"/>
    </w:rPr>
  </w:style>
  <w:style w:type="paragraph" w:styleId="Tekstpodstawowy3">
    <w:name w:val="Body Text 3"/>
    <w:basedOn w:val="Normalny"/>
    <w:rsid w:val="00E66037"/>
    <w:pPr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rsid w:val="00E66037"/>
    <w:pPr>
      <w:tabs>
        <w:tab w:val="left" w:pos="426"/>
      </w:tabs>
      <w:ind w:left="426" w:hanging="426"/>
      <w:jc w:val="both"/>
    </w:pPr>
    <w:rPr>
      <w:sz w:val="24"/>
    </w:rPr>
  </w:style>
  <w:style w:type="paragraph" w:customStyle="1" w:styleId="xl22">
    <w:name w:val="xl22"/>
    <w:basedOn w:val="Normalny"/>
    <w:rsid w:val="00E66037"/>
    <w:pPr>
      <w:suppressAutoHyphens w:val="0"/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E66037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character" w:styleId="Odwoaniedokomentarza">
    <w:name w:val="annotation reference"/>
    <w:semiHidden/>
    <w:rsid w:val="00E6603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E66037"/>
  </w:style>
  <w:style w:type="paragraph" w:styleId="Tematkomentarza">
    <w:name w:val="annotation subject"/>
    <w:basedOn w:val="Tekstkomentarza"/>
    <w:next w:val="Tekstkomentarza"/>
    <w:semiHidden/>
    <w:rsid w:val="00E66037"/>
    <w:pPr>
      <w:suppressAutoHyphens w:val="0"/>
    </w:pPr>
    <w:rPr>
      <w:b/>
      <w:bCs/>
      <w:lang w:eastAsia="pl-PL"/>
    </w:rPr>
  </w:style>
  <w:style w:type="character" w:styleId="Hipercze">
    <w:name w:val="Hyperlink"/>
    <w:rsid w:val="00E66037"/>
    <w:rPr>
      <w:color w:val="0000FF"/>
      <w:u w:val="single"/>
    </w:rPr>
  </w:style>
  <w:style w:type="paragraph" w:customStyle="1" w:styleId="A-punkt">
    <w:name w:val="A-punkt"/>
    <w:basedOn w:val="Normalny"/>
    <w:rsid w:val="00E66037"/>
    <w:pPr>
      <w:numPr>
        <w:numId w:val="18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Plandokumentu">
    <w:name w:val="Document Map"/>
    <w:basedOn w:val="Normalny"/>
    <w:semiHidden/>
    <w:rsid w:val="00E66037"/>
    <w:pPr>
      <w:shd w:val="clear" w:color="auto" w:fill="000080"/>
    </w:pPr>
    <w:rPr>
      <w:rFonts w:ascii="Tahoma" w:hAnsi="Tahoma" w:cs="Tahoma"/>
    </w:rPr>
  </w:style>
  <w:style w:type="paragraph" w:customStyle="1" w:styleId="A-nagtabeli">
    <w:name w:val="A- nag tabeli"/>
    <w:basedOn w:val="Normalny"/>
    <w:rsid w:val="00E66037"/>
    <w:pPr>
      <w:suppressAutoHyphens w:val="0"/>
    </w:pPr>
    <w:rPr>
      <w:rFonts w:ascii="Calibri" w:eastAsia="Calibri" w:hAnsi="Calibri"/>
      <w:b/>
      <w:bCs/>
      <w:sz w:val="22"/>
      <w:szCs w:val="22"/>
      <w:lang w:eastAsia="pl-PL"/>
    </w:rPr>
  </w:style>
  <w:style w:type="paragraph" w:customStyle="1" w:styleId="A-sownik">
    <w:name w:val="A-słownik"/>
    <w:basedOn w:val="Normalny"/>
    <w:rsid w:val="00E66037"/>
    <w:pPr>
      <w:suppressAutoHyphens w:val="0"/>
      <w:spacing w:before="120" w:line="360" w:lineRule="auto"/>
      <w:jc w:val="both"/>
    </w:pPr>
    <w:rPr>
      <w:rFonts w:ascii="Calibri" w:eastAsia="Calibri" w:hAnsi="Calibri"/>
      <w:sz w:val="22"/>
      <w:szCs w:val="22"/>
      <w:lang w:eastAsia="pl-PL"/>
    </w:rPr>
  </w:style>
  <w:style w:type="paragraph" w:customStyle="1" w:styleId="A-wtabeli">
    <w:name w:val="A- w tabeli"/>
    <w:basedOn w:val="Normalny"/>
    <w:rsid w:val="00E66037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A-pkttabela">
    <w:name w:val="A - pkt. tabela"/>
    <w:basedOn w:val="Normalny"/>
    <w:rsid w:val="00E66037"/>
    <w:pPr>
      <w:numPr>
        <w:numId w:val="4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qFormat/>
    <w:rsid w:val="002E2613"/>
    <w:pPr>
      <w:suppressAutoHyphens w:val="0"/>
      <w:ind w:left="708"/>
    </w:pPr>
    <w:rPr>
      <w:sz w:val="24"/>
      <w:szCs w:val="24"/>
      <w:lang w:eastAsia="pl-PL"/>
    </w:rPr>
  </w:style>
  <w:style w:type="character" w:styleId="Numerwiersza">
    <w:name w:val="line number"/>
    <w:basedOn w:val="Domylnaczcionkaakapitu"/>
    <w:rsid w:val="00EB5E0A"/>
  </w:style>
  <w:style w:type="paragraph" w:styleId="Tekstprzypisukocowego">
    <w:name w:val="endnote text"/>
    <w:basedOn w:val="Normalny"/>
    <w:link w:val="TekstprzypisukocowegoZnak"/>
    <w:rsid w:val="00B12811"/>
  </w:style>
  <w:style w:type="character" w:customStyle="1" w:styleId="TekstprzypisukocowegoZnak">
    <w:name w:val="Tekst przypisu końcowego Znak"/>
    <w:link w:val="Tekstprzypisukocowego"/>
    <w:rsid w:val="00B12811"/>
    <w:rPr>
      <w:lang w:eastAsia="ar-SA"/>
    </w:rPr>
  </w:style>
  <w:style w:type="character" w:styleId="Odwoanieprzypisukocowego">
    <w:name w:val="endnote reference"/>
    <w:rsid w:val="00B12811"/>
    <w:rPr>
      <w:vertAlign w:val="superscript"/>
    </w:rPr>
  </w:style>
  <w:style w:type="table" w:styleId="Tabela-Siatka">
    <w:name w:val="Table Grid"/>
    <w:basedOn w:val="Standardowy"/>
    <w:rsid w:val="0010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43A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7F713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5554-62DC-4F0F-8E95-C87C2E10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2541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P.M.</dc:creator>
  <cp:lastModifiedBy>Piotr Michno</cp:lastModifiedBy>
  <cp:revision>6</cp:revision>
  <cp:lastPrinted>2020-09-07T07:11:00Z</cp:lastPrinted>
  <dcterms:created xsi:type="dcterms:W3CDTF">2020-08-27T11:19:00Z</dcterms:created>
  <dcterms:modified xsi:type="dcterms:W3CDTF">2020-09-08T06:56:00Z</dcterms:modified>
</cp:coreProperties>
</file>