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3DA7" w:rsidRPr="00430D53" w:rsidRDefault="00865CDC" w:rsidP="00F30D07">
      <w:pPr>
        <w:widowControl w:val="0"/>
        <w:tabs>
          <w:tab w:val="left" w:pos="284"/>
        </w:tabs>
        <w:autoSpaceDE w:val="0"/>
        <w:jc w:val="right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</w:t>
      </w:r>
      <w:r w:rsidR="0080330D" w:rsidRPr="00430D53">
        <w:rPr>
          <w:rFonts w:ascii="Arial" w:hAnsi="Arial" w:cs="Arial"/>
          <w:sz w:val="20"/>
          <w:szCs w:val="20"/>
          <w:lang w:val="pl-PL"/>
        </w:rPr>
        <w:t>Z</w:t>
      </w:r>
      <w:r w:rsidR="00D41A73" w:rsidRPr="00430D53">
        <w:rPr>
          <w:rFonts w:ascii="Arial" w:hAnsi="Arial" w:cs="Arial"/>
          <w:sz w:val="20"/>
          <w:szCs w:val="20"/>
          <w:lang w:val="pl-PL"/>
        </w:rPr>
        <w:t xml:space="preserve">ałącznik nr 1 </w:t>
      </w:r>
    </w:p>
    <w:p w:rsidR="00865CDC" w:rsidRPr="00430D53" w:rsidRDefault="00865CDC" w:rsidP="00673DA7">
      <w:pPr>
        <w:pStyle w:val="Nagwek7"/>
        <w:spacing w:before="0"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673DA7" w:rsidP="00673DA7">
      <w:pPr>
        <w:pStyle w:val="Nagwek7"/>
        <w:spacing w:before="0" w:after="0"/>
        <w:jc w:val="center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</w:rPr>
        <w:t>FORMULARZ OFERTOWY</w:t>
      </w:r>
      <w:r w:rsidRPr="00430D53">
        <w:rPr>
          <w:rFonts w:ascii="Arial" w:hAnsi="Arial" w:cs="Arial"/>
          <w:sz w:val="20"/>
          <w:szCs w:val="20"/>
        </w:rPr>
        <w:t xml:space="preserve"> (strona pierwsza)</w:t>
      </w:r>
    </w:p>
    <w:p w:rsidR="00430D53" w:rsidRPr="0012312C" w:rsidRDefault="0012312C" w:rsidP="00430D53">
      <w:pPr>
        <w:jc w:val="center"/>
        <w:rPr>
          <w:rFonts w:ascii="Arial" w:hAnsi="Arial" w:cs="Arial"/>
          <w:i/>
          <w:sz w:val="20"/>
          <w:szCs w:val="20"/>
          <w:lang w:val="pl-PL" w:bidi="ar-SA"/>
        </w:rPr>
      </w:pPr>
      <w:r w:rsidRPr="0012312C">
        <w:rPr>
          <w:rFonts w:ascii="Arial" w:hAnsi="Arial" w:cs="Arial"/>
          <w:i/>
          <w:sz w:val="20"/>
          <w:szCs w:val="20"/>
          <w:lang w:val="pl-PL" w:bidi="ar-SA"/>
        </w:rPr>
        <w:t xml:space="preserve">wypełnić oddzielnie </w:t>
      </w:r>
      <w:r w:rsidR="00430D53" w:rsidRPr="0012312C">
        <w:rPr>
          <w:rFonts w:ascii="Arial" w:hAnsi="Arial" w:cs="Arial"/>
          <w:i/>
          <w:sz w:val="20"/>
          <w:szCs w:val="20"/>
          <w:lang w:val="pl-PL" w:bidi="ar-SA"/>
        </w:rPr>
        <w:t>dla każdej części</w:t>
      </w:r>
      <w:r w:rsidR="00053075" w:rsidRPr="0012312C">
        <w:rPr>
          <w:rFonts w:ascii="Arial" w:hAnsi="Arial" w:cs="Arial"/>
          <w:i/>
          <w:sz w:val="20"/>
          <w:szCs w:val="20"/>
          <w:lang w:val="pl-PL" w:bidi="ar-SA"/>
        </w:rPr>
        <w:t xml:space="preserve"> zamówienia</w:t>
      </w:r>
    </w:p>
    <w:p w:rsidR="00430D53" w:rsidRPr="0012312C" w:rsidRDefault="00430D53" w:rsidP="00430D53">
      <w:pPr>
        <w:rPr>
          <w:rFonts w:ascii="Arial" w:hAnsi="Arial" w:cs="Arial"/>
          <w:i/>
          <w:sz w:val="20"/>
          <w:szCs w:val="20"/>
          <w:lang w:val="pl-PL" w:bidi="ar-SA"/>
        </w:rPr>
      </w:pPr>
    </w:p>
    <w:p w:rsidR="00673DA7" w:rsidRPr="00430D53" w:rsidRDefault="00865CDC" w:rsidP="00865CDC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Część nr  ………………… </w:t>
      </w:r>
    </w:p>
    <w:p w:rsidR="00673DA7" w:rsidRPr="00430D53" w:rsidRDefault="00673DA7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Dostawa</w:t>
      </w:r>
      <w:r w:rsidR="0012312C">
        <w:rPr>
          <w:rFonts w:ascii="Arial" w:hAnsi="Arial" w:cs="Arial"/>
          <w:b/>
          <w:sz w:val="20"/>
          <w:szCs w:val="20"/>
          <w:lang w:val="pl-PL"/>
        </w:rPr>
        <w:t>: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……………………………..……………………………</w:t>
      </w:r>
      <w:r w:rsidR="00430D53"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</w:t>
      </w:r>
    </w:p>
    <w:p w:rsidR="00F30D07" w:rsidRPr="00430D53" w:rsidRDefault="00F30D07" w:rsidP="00673DA7">
      <w:pPr>
        <w:pStyle w:val="Tekstpodstawowy3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053075" w:rsidP="00673DA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673DA7" w:rsidRPr="00430D53" w:rsidRDefault="00673DA7" w:rsidP="00673DA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673DA7" w:rsidP="00430D53">
      <w:pPr>
        <w:numPr>
          <w:ilvl w:val="0"/>
          <w:numId w:val="10"/>
        </w:numPr>
        <w:tabs>
          <w:tab w:val="left" w:pos="540"/>
        </w:tabs>
        <w:ind w:left="0" w:firstLine="142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Cena oferty </w:t>
      </w:r>
      <w:r w:rsidR="00A02BB0" w:rsidRPr="00430D53">
        <w:rPr>
          <w:rFonts w:ascii="Arial" w:hAnsi="Arial" w:cs="Arial"/>
          <w:b/>
          <w:sz w:val="20"/>
          <w:szCs w:val="20"/>
          <w:lang w:val="pl-PL"/>
        </w:rPr>
        <w:t>(strona druga)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wynosi :</w:t>
      </w:r>
    </w:p>
    <w:p w:rsidR="00673DA7" w:rsidRPr="00430D53" w:rsidRDefault="00673DA7" w:rsidP="00430D53">
      <w:pPr>
        <w:tabs>
          <w:tab w:val="left" w:pos="540"/>
          <w:tab w:val="left" w:pos="567"/>
        </w:tabs>
        <w:ind w:firstLine="567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a) wartość (bez podatku VAT) (z odpowiedniej  tabeli, wiersz Razem) : .................................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</w:p>
    <w:p w:rsidR="00673DA7" w:rsidRPr="00430D53" w:rsidRDefault="00673DA7" w:rsidP="00430D53">
      <w:pPr>
        <w:tabs>
          <w:tab w:val="left" w:pos="709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(słownie: ...................................................................................................................)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b) Podatek VAT (z odpowiedniej tabeli, wiersz Razem): .............................................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73DA7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(słownie: ..................................................................................................................)</w:t>
      </w:r>
    </w:p>
    <w:p w:rsidR="00053075" w:rsidRPr="00430D53" w:rsidRDefault="00053075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b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ab/>
        <w:t xml:space="preserve">c) cena (zawiera podatek VAT)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(z odpowiedniej tabeli, wiersz Razem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): 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ind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   </w:t>
      </w:r>
    </w:p>
    <w:p w:rsidR="00673DA7" w:rsidRDefault="00673DA7" w:rsidP="00430D53">
      <w:pPr>
        <w:tabs>
          <w:tab w:val="left" w:pos="540"/>
          <w:tab w:val="left" w:pos="851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 xml:space="preserve"> (słownie: ...................................................................................................................)</w:t>
      </w:r>
    </w:p>
    <w:p w:rsidR="00053075" w:rsidRPr="00430D53" w:rsidRDefault="00053075" w:rsidP="00430D53">
      <w:pPr>
        <w:tabs>
          <w:tab w:val="left" w:pos="540"/>
          <w:tab w:val="left" w:pos="851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053075">
      <w:pPr>
        <w:numPr>
          <w:ilvl w:val="0"/>
          <w:numId w:val="10"/>
        </w:numPr>
        <w:tabs>
          <w:tab w:val="left" w:pos="540"/>
          <w:tab w:val="left" w:pos="851"/>
        </w:tabs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157B0" w:rsidRPr="00430D53" w:rsidRDefault="00B157B0" w:rsidP="00865CDC">
      <w:pPr>
        <w:tabs>
          <w:tab w:val="left" w:pos="540"/>
          <w:tab w:val="left" w:pos="851"/>
        </w:tabs>
        <w:ind w:left="12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Default="00673DA7" w:rsidP="00810B10">
      <w:pPr>
        <w:numPr>
          <w:ilvl w:val="0"/>
          <w:numId w:val="10"/>
        </w:numPr>
        <w:tabs>
          <w:tab w:val="left" w:pos="540"/>
          <w:tab w:val="left" w:pos="851"/>
        </w:tabs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płatności (30 dni od daty otrzymania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810B10" w:rsidRDefault="00810B10" w:rsidP="00810B10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810B10" w:rsidRPr="00053075" w:rsidRDefault="00810B10" w:rsidP="00810B10">
      <w:pPr>
        <w:numPr>
          <w:ilvl w:val="0"/>
          <w:numId w:val="10"/>
        </w:numPr>
        <w:tabs>
          <w:tab w:val="left" w:pos="540"/>
          <w:tab w:val="left" w:pos="851"/>
        </w:tabs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 .</w:t>
      </w:r>
    </w:p>
    <w:p w:rsidR="00053075" w:rsidRDefault="00053075" w:rsidP="00053075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Pr="001202C1" w:rsidRDefault="00810B10" w:rsidP="00810B10">
      <w:pPr>
        <w:pStyle w:val="NormalnyWeb"/>
        <w:spacing w:before="0" w:after="0"/>
        <w:ind w:left="567"/>
        <w:jc w:val="left"/>
        <w:rPr>
          <w:rFonts w:ascii="Arial" w:hAnsi="Arial" w:cs="Arial"/>
          <w:sz w:val="20"/>
          <w:szCs w:val="20"/>
          <w:lang w:val="pl-PL"/>
        </w:rPr>
      </w:pP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</w:p>
    <w:p w:rsidR="00B157B0" w:rsidRPr="00430D53" w:rsidRDefault="00B157B0" w:rsidP="00865CDC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F30D07" w:rsidRPr="00430D53" w:rsidRDefault="00673DA7" w:rsidP="00430D53">
      <w:pPr>
        <w:numPr>
          <w:ilvl w:val="0"/>
          <w:numId w:val="10"/>
        </w:numPr>
        <w:tabs>
          <w:tab w:val="left" w:pos="426"/>
          <w:tab w:val="left" w:pos="567"/>
        </w:tabs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Sposób i termin zgłaszania przez Zamawiającego stwierdzonych wad w przedmiocie zamówienia oraz wszelkich niezgodności w ilości lub asortymencie dostarczonego towaru</w:t>
      </w:r>
      <w:r w:rsidR="00B157B0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jeżeli wykraczają poza  zapis </w:t>
      </w:r>
      <w:r w:rsidRPr="00430D53">
        <w:rPr>
          <w:rFonts w:ascii="Arial" w:hAnsi="Arial" w:cs="Arial"/>
          <w:position w:val="2"/>
          <w:sz w:val="20"/>
          <w:szCs w:val="20"/>
        </w:rPr>
        <w:sym w:font="Times New Roman" w:char="00A7"/>
      </w:r>
      <w:r w:rsidR="00F30D07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7 ust. 3 załącznika nr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(projekt umowy): </w:t>
      </w:r>
    </w:p>
    <w:p w:rsidR="00673DA7" w:rsidRPr="00430D53" w:rsidRDefault="00673DA7" w:rsidP="00865CD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</w:rPr>
        <w:t>…………….................................................................................................................................................</w:t>
      </w:r>
    </w:p>
    <w:p w:rsidR="00673DA7" w:rsidRPr="00430D53" w:rsidRDefault="00673DA7" w:rsidP="009019B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</w:rPr>
        <w:tab/>
      </w:r>
    </w:p>
    <w:p w:rsidR="00E4780A" w:rsidRDefault="00500C50" w:rsidP="00E4780A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:rsidR="00053075" w:rsidRDefault="00053075" w:rsidP="00053075">
      <w:pPr>
        <w:ind w:left="567"/>
        <w:jc w:val="both"/>
        <w:rPr>
          <w:rFonts w:ascii="Arial" w:hAnsi="Arial" w:cs="Arial"/>
          <w:sz w:val="20"/>
          <w:szCs w:val="20"/>
          <w:lang w:val="pl-PL"/>
        </w:rPr>
      </w:pPr>
    </w:p>
    <w:p w:rsidR="00673DA7" w:rsidRPr="00E4780A" w:rsidRDefault="00673DA7" w:rsidP="00E4780A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kontaktowe do składania zamówień oraz reklamacji : tel. …………………………………, </w:t>
      </w:r>
      <w:r w:rsidRPr="00E4780A">
        <w:rPr>
          <w:rFonts w:ascii="Arial" w:hAnsi="Arial" w:cs="Arial"/>
          <w:sz w:val="20"/>
          <w:szCs w:val="20"/>
          <w:lang w:val="pl-PL"/>
        </w:rPr>
        <w:br/>
      </w:r>
    </w:p>
    <w:p w:rsidR="00E4780A" w:rsidRDefault="00EB5071" w:rsidP="00E4780A">
      <w:pPr>
        <w:tabs>
          <w:tab w:val="num" w:pos="426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</w:r>
      <w:r w:rsidR="00500C50" w:rsidRPr="00430D53">
        <w:rPr>
          <w:rFonts w:ascii="Arial" w:hAnsi="Arial" w:cs="Arial"/>
          <w:sz w:val="20"/>
          <w:szCs w:val="20"/>
          <w:lang w:val="pl-PL"/>
        </w:rPr>
        <w:tab/>
        <w:t xml:space="preserve">faks …………………………. </w:t>
      </w:r>
      <w:r w:rsidR="00673DA7" w:rsidRPr="00430D53">
        <w:rPr>
          <w:rFonts w:ascii="Arial" w:hAnsi="Arial" w:cs="Arial"/>
          <w:sz w:val="20"/>
          <w:szCs w:val="20"/>
          <w:lang w:val="pl-PL"/>
        </w:rPr>
        <w:t>adres e-m</w:t>
      </w:r>
      <w:r w:rsidRPr="00430D53">
        <w:rPr>
          <w:rFonts w:ascii="Arial" w:hAnsi="Arial" w:cs="Arial"/>
          <w:sz w:val="20"/>
          <w:szCs w:val="20"/>
          <w:lang w:val="pl-PL"/>
        </w:rPr>
        <w:t>ail ……………………………………………………………………</w:t>
      </w:r>
      <w:r w:rsidR="00E4780A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053075" w:rsidRDefault="00053075" w:rsidP="00E4780A">
      <w:pPr>
        <w:tabs>
          <w:tab w:val="num" w:pos="426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</w:p>
    <w:p w:rsidR="00EB5071" w:rsidRPr="00053075" w:rsidRDefault="00500C50" w:rsidP="00053075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 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 )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</w:p>
    <w:p w:rsidR="00EB5071" w:rsidRPr="00430D53" w:rsidRDefault="00EB5071" w:rsidP="009019BC">
      <w:pPr>
        <w:rPr>
          <w:rFonts w:ascii="Arial" w:hAnsi="Arial" w:cs="Arial"/>
          <w:b/>
          <w:sz w:val="20"/>
          <w:szCs w:val="20"/>
          <w:lang w:val="pl-PL"/>
        </w:rPr>
      </w:pPr>
    </w:p>
    <w:p w:rsidR="009019BC" w:rsidRPr="00430D53" w:rsidRDefault="009019BC" w:rsidP="00053075">
      <w:pPr>
        <w:numPr>
          <w:ilvl w:val="0"/>
          <w:numId w:val="10"/>
        </w:numPr>
        <w:tabs>
          <w:tab w:val="left" w:pos="567"/>
        </w:tabs>
        <w:suppressAutoHyphens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 w:rsidR="00053075"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sam*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podwykonawców*:</w:t>
      </w:r>
    </w:p>
    <w:p w:rsidR="009019BC" w:rsidRDefault="009019BC" w:rsidP="00053075">
      <w:pPr>
        <w:numPr>
          <w:ilvl w:val="1"/>
          <w:numId w:val="11"/>
        </w:numPr>
        <w:tabs>
          <w:tab w:val="clear" w:pos="1080"/>
          <w:tab w:val="left" w:pos="567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053075" w:rsidRPr="00430D53" w:rsidRDefault="00053075" w:rsidP="00053075">
      <w:p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430D53" w:rsidRDefault="009019BC" w:rsidP="009019BC">
      <w:p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………………………………………………………………………………………………</w:t>
      </w:r>
    </w:p>
    <w:p w:rsidR="009019BC" w:rsidRDefault="009019BC" w:rsidP="009019BC">
      <w:pPr>
        <w:numPr>
          <w:ilvl w:val="1"/>
          <w:numId w:val="11"/>
        </w:numPr>
        <w:tabs>
          <w:tab w:val="clear" w:pos="1080"/>
          <w:tab w:val="num" w:pos="567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 w:rsidR="00E4780A"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a.</w:t>
      </w:r>
    </w:p>
    <w:p w:rsidR="00053075" w:rsidRPr="00430D53" w:rsidRDefault="00053075" w:rsidP="00053075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621F4" w:rsidRPr="00430D53" w:rsidRDefault="009621F4" w:rsidP="009621F4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………………………………………………………………………………………………..</w:t>
      </w:r>
    </w:p>
    <w:p w:rsidR="009621F4" w:rsidRPr="00430D53" w:rsidRDefault="009621F4" w:rsidP="009621F4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430D53" w:rsidRDefault="009019BC" w:rsidP="009621F4">
      <w:pPr>
        <w:numPr>
          <w:ilvl w:val="0"/>
          <w:numId w:val="12"/>
        </w:numPr>
        <w:tabs>
          <w:tab w:val="left" w:pos="567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Firma , którą reprezentuję </w:t>
      </w:r>
      <w:r w:rsidRPr="00053075">
        <w:rPr>
          <w:rFonts w:ascii="Arial" w:hAnsi="Arial" w:cs="Arial"/>
          <w:b/>
          <w:sz w:val="20"/>
          <w:szCs w:val="20"/>
          <w:lang w:val="pl-PL"/>
        </w:rPr>
        <w:t>jest/ nie jest*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 małym , średnim przedsiębiorstwem.</w:t>
      </w:r>
    </w:p>
    <w:p w:rsidR="009019BC" w:rsidRPr="00430D53" w:rsidRDefault="009019BC" w:rsidP="009019BC">
      <w:pPr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:rsidR="00430D53" w:rsidRDefault="009019BC" w:rsidP="00053075">
      <w:pPr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i/>
          <w:sz w:val="16"/>
          <w:szCs w:val="16"/>
          <w:lang w:val="pl-PL"/>
        </w:rPr>
        <w:t>* / niepotrzebne skreślić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430D53" w:rsidRDefault="00430D53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12312C" w:rsidRDefault="0012312C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019BC" w:rsidRPr="00430D53" w:rsidRDefault="00430D53" w:rsidP="00430D53">
      <w:pPr>
        <w:tabs>
          <w:tab w:val="left" w:pos="540"/>
        </w:tabs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673DA7" w:rsidRPr="009019BC" w:rsidRDefault="009019BC" w:rsidP="009019B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sectPr w:rsidR="00673DA7" w:rsidRPr="009019BC" w:rsidSect="00053075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8B" w:rsidRDefault="00B2148B">
      <w:r>
        <w:separator/>
      </w:r>
    </w:p>
  </w:endnote>
  <w:endnote w:type="continuationSeparator" w:id="0">
    <w:p w:rsidR="00B2148B" w:rsidRDefault="00B2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71" w:rsidRDefault="00EB507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B5071" w:rsidRDefault="00EB507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71" w:rsidRPr="008B3AB5" w:rsidRDefault="00EB5071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8B" w:rsidRDefault="00B2148B">
      <w:r>
        <w:separator/>
      </w:r>
    </w:p>
  </w:footnote>
  <w:footnote w:type="continuationSeparator" w:id="0">
    <w:p w:rsidR="00B2148B" w:rsidRDefault="00B21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71" w:rsidRDefault="00EB5071">
    <w:pPr>
      <w:pStyle w:val="Nagwek"/>
      <w:jc w:val="center"/>
      <w:rPr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C56907"/>
    <w:multiLevelType w:val="hybridMultilevel"/>
    <w:tmpl w:val="EACC3802"/>
    <w:name w:val="WW8Num112"/>
    <w:lvl w:ilvl="0" w:tplc="2C089C58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C07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62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DA7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2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AD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C8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F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40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3">
    <w:nsid w:val="59FE22B1"/>
    <w:multiLevelType w:val="hybridMultilevel"/>
    <w:tmpl w:val="0CB4BDE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4"/>
  </w:num>
  <w:num w:numId="3">
    <w:abstractNumId w:val="57"/>
  </w:num>
  <w:num w:numId="4">
    <w:abstractNumId w:val="56"/>
  </w:num>
  <w:num w:numId="5">
    <w:abstractNumId w:val="47"/>
  </w:num>
  <w:num w:numId="6">
    <w:abstractNumId w:val="46"/>
  </w:num>
  <w:num w:numId="7">
    <w:abstractNumId w:val="58"/>
  </w:num>
  <w:num w:numId="8">
    <w:abstractNumId w:val="48"/>
  </w:num>
  <w:num w:numId="9">
    <w:abstractNumId w:val="55"/>
  </w:num>
  <w:num w:numId="10">
    <w:abstractNumId w:val="53"/>
  </w:num>
  <w:num w:numId="11">
    <w:abstractNumId w:val="51"/>
  </w:num>
  <w:num w:numId="12">
    <w:abstractNumId w:val="4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4ECD"/>
    <w:rsid w:val="000D680D"/>
    <w:rsid w:val="000E0C3F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312C"/>
    <w:rsid w:val="00125B3B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706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45D7"/>
    <w:rsid w:val="00395F3A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535D"/>
    <w:rsid w:val="004A68A6"/>
    <w:rsid w:val="004A6B7D"/>
    <w:rsid w:val="004A7ADC"/>
    <w:rsid w:val="004B20BC"/>
    <w:rsid w:val="004B2809"/>
    <w:rsid w:val="004B3884"/>
    <w:rsid w:val="004B423A"/>
    <w:rsid w:val="004B43DF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64E8"/>
    <w:rsid w:val="006C6F5D"/>
    <w:rsid w:val="006C7981"/>
    <w:rsid w:val="006D0CA9"/>
    <w:rsid w:val="006D1831"/>
    <w:rsid w:val="006D6BF8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6180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F09EE"/>
    <w:rsid w:val="009F483A"/>
    <w:rsid w:val="009F72BE"/>
    <w:rsid w:val="009F72CA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DE1"/>
    <w:rsid w:val="00AF235D"/>
    <w:rsid w:val="00AF43A8"/>
    <w:rsid w:val="00AF5020"/>
    <w:rsid w:val="00B0476C"/>
    <w:rsid w:val="00B0629D"/>
    <w:rsid w:val="00B12DDB"/>
    <w:rsid w:val="00B157B0"/>
    <w:rsid w:val="00B16F41"/>
    <w:rsid w:val="00B20026"/>
    <w:rsid w:val="00B204CC"/>
    <w:rsid w:val="00B2148B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4C10"/>
    <w:rsid w:val="00B4624C"/>
    <w:rsid w:val="00B46B00"/>
    <w:rsid w:val="00B5072F"/>
    <w:rsid w:val="00B519E6"/>
    <w:rsid w:val="00B600D9"/>
    <w:rsid w:val="00B64A1F"/>
    <w:rsid w:val="00B65489"/>
    <w:rsid w:val="00B72B14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4DB7"/>
    <w:rsid w:val="00DA07F8"/>
    <w:rsid w:val="00DA0839"/>
    <w:rsid w:val="00DA3005"/>
    <w:rsid w:val="00DA68D7"/>
    <w:rsid w:val="00DA7BE3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3DC4"/>
    <w:rsid w:val="00E665F8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EE1"/>
    <w:rsid w:val="00F05C4F"/>
    <w:rsid w:val="00F14569"/>
    <w:rsid w:val="00F16039"/>
    <w:rsid w:val="00F178EF"/>
    <w:rsid w:val="00F20953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14z0">
    <w:name w:val="WW8Num14z0"/>
    <w:rPr>
      <w:rFonts w:ascii="Symbol" w:hAnsi="Symbol"/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  <w:rPr>
      <w:b w:val="0"/>
      <w:sz w:val="22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b w:val="0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b w:val="0"/>
      <w:sz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2z0">
    <w:name w:val="WW8Num5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9z0">
    <w:name w:val="WW8Num29z0"/>
    <w:rPr>
      <w:b w:val="0"/>
    </w:rPr>
  </w:style>
  <w:style w:type="character" w:customStyle="1" w:styleId="WW8Num32z1">
    <w:name w:val="WW8Num32z1"/>
    <w:rPr>
      <w:b w:val="0"/>
      <w:sz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Pr>
      <w:rFonts w:cs="MS Mincho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MS Minch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both"/>
    </w:pPr>
    <w:rPr>
      <w:color w:val="000000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14z0">
    <w:name w:val="WW8Num14z0"/>
    <w:rPr>
      <w:rFonts w:ascii="Symbol" w:hAnsi="Symbol"/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  <w:rPr>
      <w:b w:val="0"/>
      <w:sz w:val="22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b w:val="0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b w:val="0"/>
      <w:sz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2z0">
    <w:name w:val="WW8Num5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9z0">
    <w:name w:val="WW8Num29z0"/>
    <w:rPr>
      <w:b w:val="0"/>
    </w:rPr>
  </w:style>
  <w:style w:type="character" w:customStyle="1" w:styleId="WW8Num32z1">
    <w:name w:val="WW8Num32z1"/>
    <w:rPr>
      <w:b w:val="0"/>
      <w:sz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Pr>
      <w:rFonts w:cs="MS Mincho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MS Minch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both"/>
    </w:pPr>
    <w:rPr>
      <w:color w:val="000000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6B8EFE-F7E8-4A07-B125-7CC0C7B9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Bogusława Dziewońska</cp:lastModifiedBy>
  <cp:revision>2</cp:revision>
  <cp:lastPrinted>2016-02-10T09:50:00Z</cp:lastPrinted>
  <dcterms:created xsi:type="dcterms:W3CDTF">2020-03-03T07:09:00Z</dcterms:created>
  <dcterms:modified xsi:type="dcterms:W3CDTF">2020-03-03T07:09:00Z</dcterms:modified>
</cp:coreProperties>
</file>