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D1D" w:rsidRDefault="00B61D1D" w:rsidP="00F30D07">
      <w:pPr>
        <w:widowControl w:val="0"/>
        <w:tabs>
          <w:tab w:val="left" w:pos="284"/>
        </w:tabs>
        <w:autoSpaceDE w:val="0"/>
        <w:jc w:val="right"/>
        <w:rPr>
          <w:rFonts w:ascii="Arial" w:hAnsi="Arial" w:cs="Arial"/>
          <w:sz w:val="20"/>
          <w:szCs w:val="20"/>
          <w:lang w:val="pl-PL"/>
        </w:rPr>
      </w:pPr>
    </w:p>
    <w:p w:rsidR="00B61D1D" w:rsidRDefault="00B61D1D" w:rsidP="00F30D07">
      <w:pPr>
        <w:widowControl w:val="0"/>
        <w:tabs>
          <w:tab w:val="left" w:pos="284"/>
        </w:tabs>
        <w:autoSpaceDE w:val="0"/>
        <w:jc w:val="right"/>
        <w:rPr>
          <w:rFonts w:ascii="Arial" w:hAnsi="Arial" w:cs="Arial"/>
          <w:sz w:val="20"/>
          <w:szCs w:val="20"/>
          <w:lang w:val="pl-PL"/>
        </w:rPr>
      </w:pPr>
    </w:p>
    <w:p w:rsidR="005C2589" w:rsidRPr="00430D53" w:rsidRDefault="005C2589" w:rsidP="005C2589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  <w:lang w:val="pl-PL"/>
        </w:rPr>
      </w:pPr>
      <w:r w:rsidRPr="00916B6E">
        <w:rPr>
          <w:rFonts w:ascii="Arial" w:hAnsi="Arial" w:cs="Arial"/>
          <w:b/>
          <w:sz w:val="20"/>
          <w:szCs w:val="20"/>
          <w:lang w:val="pl-PL"/>
        </w:rPr>
        <w:t>2</w:t>
      </w:r>
      <w:r w:rsidR="00B61D1D" w:rsidRPr="00916B6E">
        <w:rPr>
          <w:rFonts w:ascii="Arial" w:hAnsi="Arial" w:cs="Arial"/>
          <w:b/>
          <w:sz w:val="20"/>
          <w:szCs w:val="20"/>
          <w:lang w:val="pl-PL"/>
        </w:rPr>
        <w:t>/LEKI/2020</w:t>
      </w:r>
      <w:r w:rsidR="00B61D1D">
        <w:rPr>
          <w:rFonts w:ascii="Arial" w:hAnsi="Arial" w:cs="Arial"/>
          <w:sz w:val="20"/>
          <w:szCs w:val="20"/>
          <w:lang w:val="pl-PL"/>
        </w:rPr>
        <w:t xml:space="preserve">                  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 xml:space="preserve">Załącznik nr 1 </w:t>
      </w:r>
      <w:r>
        <w:rPr>
          <w:rFonts w:ascii="Arial" w:hAnsi="Arial" w:cs="Arial"/>
          <w:sz w:val="20"/>
          <w:szCs w:val="20"/>
          <w:lang w:val="pl-PL"/>
        </w:rPr>
        <w:t xml:space="preserve">do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siwz</w:t>
      </w:r>
      <w:proofErr w:type="spellEnd"/>
    </w:p>
    <w:p w:rsidR="00673DA7" w:rsidRPr="00430D53" w:rsidRDefault="00B61D1D" w:rsidP="005C2589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="00865CDC"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</w:t>
      </w:r>
    </w:p>
    <w:p w:rsidR="00865CDC" w:rsidRPr="00430D53" w:rsidRDefault="00865CDC" w:rsidP="005C2589">
      <w:pPr>
        <w:pStyle w:val="Nagwek7"/>
        <w:spacing w:before="0"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0D1A59">
      <w:pPr>
        <w:pStyle w:val="Nagwek7"/>
        <w:spacing w:before="0" w:after="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541F9">
        <w:rPr>
          <w:rFonts w:ascii="Arial" w:hAnsi="Arial" w:cs="Arial"/>
          <w:b/>
          <w:sz w:val="20"/>
          <w:szCs w:val="20"/>
          <w:lang w:val="pl-PL"/>
        </w:rPr>
        <w:t>FORMULARZ OFERTOWY</w:t>
      </w:r>
      <w:r w:rsidRPr="001541F9">
        <w:rPr>
          <w:rFonts w:ascii="Arial" w:hAnsi="Arial" w:cs="Arial"/>
          <w:sz w:val="20"/>
          <w:szCs w:val="20"/>
          <w:lang w:val="pl-PL"/>
        </w:rPr>
        <w:t xml:space="preserve"> (strona pierwsza)</w:t>
      </w:r>
    </w:p>
    <w:p w:rsidR="00673DA7" w:rsidRPr="00430D53" w:rsidRDefault="00673DA7" w:rsidP="000D1A59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Dostawa ……………………………..……………………………</w:t>
      </w:r>
      <w:r w:rsidR="00430D53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</w:t>
      </w:r>
    </w:p>
    <w:p w:rsidR="00673DA7" w:rsidRPr="000D1A59" w:rsidRDefault="00053075" w:rsidP="00673DA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73DA7" w:rsidRPr="000D1A59" w:rsidRDefault="00673DA7" w:rsidP="00673DA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673DA7" w:rsidRPr="000D1A59" w:rsidRDefault="00673DA7" w:rsidP="005C2589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0D1A59">
        <w:rPr>
          <w:rFonts w:ascii="Arial" w:hAnsi="Arial" w:cs="Arial"/>
          <w:b/>
          <w:sz w:val="20"/>
          <w:szCs w:val="20"/>
          <w:lang w:val="pl-PL"/>
        </w:rPr>
        <w:t xml:space="preserve">Cena oferty </w:t>
      </w:r>
      <w:r w:rsidR="00A02BB0" w:rsidRPr="000D1A59">
        <w:rPr>
          <w:rFonts w:ascii="Arial" w:hAnsi="Arial" w:cs="Arial"/>
          <w:b/>
          <w:sz w:val="20"/>
          <w:szCs w:val="20"/>
          <w:lang w:val="pl-PL"/>
        </w:rPr>
        <w:t>(strona druga)</w:t>
      </w:r>
      <w:r w:rsidRPr="000D1A59">
        <w:rPr>
          <w:rFonts w:ascii="Arial" w:hAnsi="Arial" w:cs="Arial"/>
          <w:b/>
          <w:sz w:val="20"/>
          <w:szCs w:val="20"/>
          <w:lang w:val="pl-PL"/>
        </w:rPr>
        <w:t xml:space="preserve"> wynosi</w:t>
      </w:r>
      <w:r w:rsidRPr="000D1A59">
        <w:rPr>
          <w:rFonts w:ascii="Arial" w:hAnsi="Arial" w:cs="Arial"/>
          <w:sz w:val="20"/>
          <w:szCs w:val="20"/>
          <w:lang w:val="pl-PL"/>
        </w:rPr>
        <w:t xml:space="preserve"> :</w:t>
      </w:r>
    </w:p>
    <w:p w:rsidR="00673DA7" w:rsidRPr="00430D53" w:rsidRDefault="005C2589" w:rsidP="005C2589">
      <w:pPr>
        <w:tabs>
          <w:tab w:val="left" w:pos="426"/>
          <w:tab w:val="left" w:pos="567"/>
        </w:tabs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 wartość (bez podatku VAT) (z odpowiedniej  tabeli, wiersz Razem) : ................................. PLN</w:t>
      </w:r>
    </w:p>
    <w:p w:rsidR="00673DA7" w:rsidRPr="00430D53" w:rsidRDefault="00673DA7" w:rsidP="005C2589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5C2589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...................................................................................................................)</w:t>
      </w:r>
    </w:p>
    <w:p w:rsidR="00053075" w:rsidRPr="00430D53" w:rsidRDefault="00673DA7" w:rsidP="005C2589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Pr="00430D53" w:rsidRDefault="00673DA7" w:rsidP="005C2589">
      <w:pPr>
        <w:tabs>
          <w:tab w:val="left" w:pos="426"/>
        </w:tabs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="005C2589">
        <w:rPr>
          <w:rFonts w:ascii="Arial" w:hAnsi="Arial" w:cs="Arial"/>
          <w:b/>
          <w:position w:val="2"/>
          <w:sz w:val="20"/>
          <w:szCs w:val="20"/>
          <w:lang w:val="pl-PL"/>
        </w:rPr>
        <w:t>b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(z odpowiedniej tabeli,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673DA7" w:rsidRPr="00430D53" w:rsidRDefault="00673DA7" w:rsidP="005C2589">
      <w:pPr>
        <w:tabs>
          <w:tab w:val="left" w:pos="426"/>
        </w:tabs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:rsidR="00673DA7" w:rsidRDefault="00673DA7" w:rsidP="005C2589">
      <w:pPr>
        <w:tabs>
          <w:tab w:val="left" w:pos="426"/>
        </w:tabs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...................................................................................................................)</w:t>
      </w:r>
    </w:p>
    <w:p w:rsidR="00053075" w:rsidRPr="00430D53" w:rsidRDefault="00053075" w:rsidP="005C2589">
      <w:pPr>
        <w:tabs>
          <w:tab w:val="left" w:pos="540"/>
          <w:tab w:val="left" w:pos="851"/>
        </w:tabs>
        <w:ind w:left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5C2589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5C2589">
      <w:pPr>
        <w:tabs>
          <w:tab w:val="left" w:pos="540"/>
          <w:tab w:val="left" w:pos="851"/>
        </w:tabs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5C2589" w:rsidRDefault="00673DA7" w:rsidP="005C2589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płatności (30 dni od daty otrzymania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5C2589" w:rsidRDefault="005C2589" w:rsidP="005C2589">
      <w:pPr>
        <w:pStyle w:val="Akapitzlist"/>
        <w:tabs>
          <w:tab w:val="left" w:pos="426"/>
        </w:tabs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:rsidR="005C2589" w:rsidRDefault="005C2589" w:rsidP="005C2589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C2589">
        <w:rPr>
          <w:rFonts w:ascii="Arial" w:hAnsi="Arial" w:cs="Arial"/>
          <w:b/>
          <w:position w:val="2"/>
          <w:sz w:val="20"/>
          <w:szCs w:val="20"/>
          <w:lang w:val="pl-PL"/>
        </w:rPr>
        <w:t>Oferuję termin dostawy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(dni roboczych) : </w:t>
      </w:r>
      <w:r w:rsidRPr="001541F9">
        <w:rPr>
          <w:rFonts w:ascii="Arial" w:hAnsi="Arial" w:cs="Arial"/>
          <w:b/>
          <w:position w:val="2"/>
          <w:sz w:val="20"/>
          <w:szCs w:val="20"/>
          <w:lang w:val="pl-PL"/>
        </w:rPr>
        <w:t>…………………</w:t>
      </w:r>
      <w:r w:rsidR="000D1A59">
        <w:rPr>
          <w:rFonts w:ascii="Arial" w:hAnsi="Arial" w:cs="Arial"/>
          <w:position w:val="2"/>
          <w:sz w:val="20"/>
          <w:szCs w:val="20"/>
          <w:lang w:val="pl-PL"/>
        </w:rPr>
        <w:t xml:space="preserve"> .</w:t>
      </w:r>
    </w:p>
    <w:p w:rsidR="00810B10" w:rsidRDefault="00810B10" w:rsidP="005C2589">
      <w:pPr>
        <w:pStyle w:val="Akapitzlist"/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</w:p>
    <w:p w:rsidR="00810B10" w:rsidRPr="00053075" w:rsidRDefault="00810B10" w:rsidP="005C2589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:rsidR="00053075" w:rsidRDefault="00053075" w:rsidP="005C2589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1202C1" w:rsidRDefault="00810B10" w:rsidP="005C2589">
      <w:pPr>
        <w:pStyle w:val="NormalnyWeb"/>
        <w:spacing w:before="0" w:after="0"/>
        <w:ind w:left="426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="000D1A59">
        <w:rPr>
          <w:rFonts w:ascii="Arial" w:hAnsi="Arial" w:cs="Arial"/>
          <w:sz w:val="20"/>
          <w:szCs w:val="20"/>
          <w:lang w:val="pl-PL"/>
        </w:rPr>
        <w:t>.. .</w:t>
      </w:r>
    </w:p>
    <w:p w:rsidR="00B157B0" w:rsidRPr="00430D53" w:rsidRDefault="00B157B0" w:rsidP="005C2589">
      <w:pPr>
        <w:pStyle w:val="Akapitzlis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:rsidR="00F30D07" w:rsidRPr="00430D53" w:rsidRDefault="005C2589" w:rsidP="005C2589">
      <w:pPr>
        <w:numPr>
          <w:ilvl w:val="0"/>
          <w:numId w:val="10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S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posób i termin zgłaszania przez Zamawiającego stwierdzonych wad w przedmiocie zamówienia oraz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>
        <w:rPr>
          <w:rFonts w:ascii="Arial" w:hAnsi="Arial" w:cs="Arial"/>
          <w:position w:val="2"/>
          <w:sz w:val="20"/>
          <w:szCs w:val="20"/>
          <w:lang w:val="pl-PL"/>
        </w:rPr>
        <w:br/>
      </w:r>
      <w:r w:rsidR="00673DA7"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</w:t>
      </w:r>
    </w:p>
    <w:p w:rsidR="00673DA7" w:rsidRPr="00430D53" w:rsidRDefault="00673DA7" w:rsidP="005C2589">
      <w:pPr>
        <w:tabs>
          <w:tab w:val="left" w:pos="540"/>
        </w:tabs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5C2589">
      <w:pPr>
        <w:tabs>
          <w:tab w:val="left" w:pos="540"/>
        </w:tabs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E4780A" w:rsidRDefault="00500C50" w:rsidP="000D1A59">
      <w:pPr>
        <w:numPr>
          <w:ilvl w:val="0"/>
          <w:numId w:val="10"/>
        </w:num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053075" w:rsidRDefault="00053075" w:rsidP="005C2589">
      <w:pPr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</w:p>
    <w:p w:rsidR="00E4780A" w:rsidRPr="000D1A59" w:rsidRDefault="00673DA7" w:rsidP="005C2589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D1A59">
        <w:rPr>
          <w:rFonts w:ascii="Arial" w:hAnsi="Arial" w:cs="Arial"/>
          <w:sz w:val="20"/>
          <w:szCs w:val="20"/>
          <w:lang w:val="pl-PL"/>
        </w:rPr>
        <w:t>Dane do składania zamówień oraz reklamacji: tel.………………………, e-m</w:t>
      </w:r>
      <w:r w:rsidR="000D1A59" w:rsidRPr="000D1A59">
        <w:rPr>
          <w:rFonts w:ascii="Arial" w:hAnsi="Arial" w:cs="Arial"/>
          <w:sz w:val="20"/>
          <w:szCs w:val="20"/>
          <w:lang w:val="pl-PL"/>
        </w:rPr>
        <w:t>ail ……………</w:t>
      </w:r>
      <w:r w:rsidR="000D1A59">
        <w:rPr>
          <w:rFonts w:ascii="Arial" w:hAnsi="Arial" w:cs="Arial"/>
          <w:sz w:val="20"/>
          <w:szCs w:val="20"/>
          <w:lang w:val="pl-PL"/>
        </w:rPr>
        <w:t>……………….</w:t>
      </w:r>
    </w:p>
    <w:p w:rsidR="00053075" w:rsidRDefault="00053075" w:rsidP="005C2589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5C2589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  <w:r w:rsidR="005C2589">
        <w:rPr>
          <w:rFonts w:ascii="Arial" w:hAnsi="Arial" w:cs="Arial"/>
          <w:sz w:val="20"/>
          <w:szCs w:val="20"/>
          <w:lang w:val="pl-PL"/>
        </w:rPr>
        <w:t>……………..</w:t>
      </w:r>
    </w:p>
    <w:p w:rsidR="009019BC" w:rsidRPr="00430D53" w:rsidRDefault="009019BC" w:rsidP="005C2589">
      <w:pPr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podwykonawców*:</w:t>
      </w:r>
    </w:p>
    <w:p w:rsidR="009019BC" w:rsidRDefault="009019BC" w:rsidP="000D1A59">
      <w:pPr>
        <w:numPr>
          <w:ilvl w:val="1"/>
          <w:numId w:val="11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3075" w:rsidRPr="00430D53" w:rsidRDefault="00053075" w:rsidP="000D1A59">
      <w:p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0D1A59">
      <w:p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</w:p>
    <w:p w:rsidR="009019BC" w:rsidRDefault="009019BC" w:rsidP="000D1A59">
      <w:pPr>
        <w:numPr>
          <w:ilvl w:val="1"/>
          <w:numId w:val="11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:rsidR="00053075" w:rsidRPr="00430D53" w:rsidRDefault="00053075" w:rsidP="000D1A59">
      <w:p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</w:p>
    <w:p w:rsidR="009621F4" w:rsidRPr="00430D53" w:rsidRDefault="000D1A59" w:rsidP="000D1A59">
      <w:p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9621F4"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</w:p>
    <w:p w:rsidR="009621F4" w:rsidRPr="00430D53" w:rsidRDefault="009621F4" w:rsidP="005C2589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5C2589" w:rsidRDefault="009019BC" w:rsidP="000D1A59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C2589">
        <w:rPr>
          <w:rFonts w:ascii="Arial" w:hAnsi="Arial" w:cs="Arial"/>
          <w:sz w:val="20"/>
          <w:szCs w:val="20"/>
          <w:lang w:val="pl-PL"/>
        </w:rPr>
        <w:t xml:space="preserve">Firma , którą reprezentuję </w:t>
      </w:r>
      <w:r w:rsidRPr="005C2589">
        <w:rPr>
          <w:rFonts w:ascii="Arial" w:hAnsi="Arial" w:cs="Arial"/>
          <w:b/>
          <w:sz w:val="20"/>
          <w:szCs w:val="20"/>
          <w:lang w:val="pl-PL"/>
        </w:rPr>
        <w:t>jest/ nie jest*</w:t>
      </w:r>
      <w:r w:rsidRPr="005C2589">
        <w:rPr>
          <w:rFonts w:ascii="Arial" w:hAnsi="Arial" w:cs="Arial"/>
          <w:sz w:val="20"/>
          <w:szCs w:val="20"/>
          <w:lang w:val="pl-PL"/>
        </w:rPr>
        <w:t xml:space="preserve">  małym , średnim przedsiębiorstwem.</w:t>
      </w:r>
    </w:p>
    <w:p w:rsidR="009019BC" w:rsidRPr="00430D53" w:rsidRDefault="009019BC" w:rsidP="005C2589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430D53" w:rsidRDefault="009019BC" w:rsidP="005C2589">
      <w:pPr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i/>
          <w:sz w:val="16"/>
          <w:szCs w:val="16"/>
          <w:lang w:val="pl-PL"/>
        </w:rPr>
        <w:t>* / niepotrzebne skreślić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5C2589" w:rsidRDefault="005C2589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430D53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Pr="009019BC" w:rsidRDefault="009019BC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sectPr w:rsidR="00673DA7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89" w:rsidRDefault="005C2589">
      <w:r>
        <w:separator/>
      </w:r>
    </w:p>
  </w:endnote>
  <w:endnote w:type="continuationSeparator" w:id="0">
    <w:p w:rsidR="005C2589" w:rsidRDefault="005C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89" w:rsidRDefault="002745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25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2589" w:rsidRDefault="005C258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89" w:rsidRPr="008B3AB5" w:rsidRDefault="005C2589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89" w:rsidRDefault="005C2589">
      <w:r>
        <w:separator/>
      </w:r>
    </w:p>
  </w:footnote>
  <w:footnote w:type="continuationSeparator" w:id="0">
    <w:p w:rsidR="005C2589" w:rsidRDefault="005C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89" w:rsidRDefault="005C2589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C56907"/>
    <w:multiLevelType w:val="hybridMultilevel"/>
    <w:tmpl w:val="EACC3802"/>
    <w:name w:val="WW8Num112"/>
    <w:lvl w:ilvl="0" w:tplc="3112C85E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29CD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AA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0A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C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C8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E1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AB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6ED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3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4"/>
  </w:num>
  <w:num w:numId="3">
    <w:abstractNumId w:val="57"/>
  </w:num>
  <w:num w:numId="4">
    <w:abstractNumId w:val="56"/>
  </w:num>
  <w:num w:numId="5">
    <w:abstractNumId w:val="47"/>
  </w:num>
  <w:num w:numId="6">
    <w:abstractNumId w:val="46"/>
  </w:num>
  <w:num w:numId="7">
    <w:abstractNumId w:val="58"/>
  </w:num>
  <w:num w:numId="8">
    <w:abstractNumId w:val="48"/>
  </w:num>
  <w:num w:numId="9">
    <w:abstractNumId w:val="55"/>
  </w:num>
  <w:num w:numId="10">
    <w:abstractNumId w:val="53"/>
  </w:num>
  <w:num w:numId="11">
    <w:abstractNumId w:val="51"/>
  </w:num>
  <w:num w:numId="12">
    <w:abstractNumId w:val="4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1A59"/>
    <w:rsid w:val="000D4ECD"/>
    <w:rsid w:val="000D680D"/>
    <w:rsid w:val="000E0C3F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41F9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45AE"/>
    <w:rsid w:val="0027655B"/>
    <w:rsid w:val="002807E8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1701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2589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16B6E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6DAA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3DC4"/>
    <w:rsid w:val="00E665F8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71701"/>
    <w:rPr>
      <w:rFonts w:ascii="Symbol" w:hAnsi="Symbol"/>
    </w:rPr>
  </w:style>
  <w:style w:type="character" w:customStyle="1" w:styleId="WW8Num5z0">
    <w:name w:val="WW8Num5z0"/>
    <w:rsid w:val="00471701"/>
    <w:rPr>
      <w:rFonts w:ascii="Wingdings" w:hAnsi="Wingdings"/>
    </w:rPr>
  </w:style>
  <w:style w:type="character" w:customStyle="1" w:styleId="WW8Num6z0">
    <w:name w:val="WW8Num6z0"/>
    <w:rsid w:val="00471701"/>
    <w:rPr>
      <w:rFonts w:ascii="Symbol" w:hAnsi="Symbol"/>
    </w:rPr>
  </w:style>
  <w:style w:type="character" w:customStyle="1" w:styleId="WW8Num7z0">
    <w:name w:val="WW8Num7z0"/>
    <w:rsid w:val="00471701"/>
    <w:rPr>
      <w:rFonts w:ascii="Symbol" w:hAnsi="Symbol"/>
    </w:rPr>
  </w:style>
  <w:style w:type="character" w:customStyle="1" w:styleId="WW8Num7z1">
    <w:name w:val="WW8Num7z1"/>
    <w:rsid w:val="00471701"/>
    <w:rPr>
      <w:rFonts w:ascii="Symbol" w:hAnsi="Symbol"/>
    </w:rPr>
  </w:style>
  <w:style w:type="character" w:customStyle="1" w:styleId="WW8Num14z0">
    <w:name w:val="WW8Num14z0"/>
    <w:rsid w:val="00471701"/>
    <w:rPr>
      <w:rFonts w:ascii="Symbol" w:hAnsi="Symbol"/>
      <w:b w:val="0"/>
    </w:rPr>
  </w:style>
  <w:style w:type="character" w:customStyle="1" w:styleId="WW8Num15z0">
    <w:name w:val="WW8Num15z0"/>
    <w:rsid w:val="00471701"/>
    <w:rPr>
      <w:rFonts w:ascii="Symbol" w:hAnsi="Symbol"/>
    </w:rPr>
  </w:style>
  <w:style w:type="character" w:customStyle="1" w:styleId="WW8Num19z1">
    <w:name w:val="WW8Num19z1"/>
    <w:rsid w:val="00471701"/>
    <w:rPr>
      <w:rFonts w:ascii="Wingdings" w:hAnsi="Wingdings"/>
    </w:rPr>
  </w:style>
  <w:style w:type="character" w:customStyle="1" w:styleId="WW8Num20z0">
    <w:name w:val="WW8Num20z0"/>
    <w:rsid w:val="00471701"/>
    <w:rPr>
      <w:b w:val="0"/>
    </w:rPr>
  </w:style>
  <w:style w:type="character" w:customStyle="1" w:styleId="WW8Num20z1">
    <w:name w:val="WW8Num20z1"/>
    <w:rsid w:val="00471701"/>
    <w:rPr>
      <w:b w:val="0"/>
      <w:sz w:val="22"/>
    </w:rPr>
  </w:style>
  <w:style w:type="character" w:customStyle="1" w:styleId="WW8Num30z0">
    <w:name w:val="WW8Num30z0"/>
    <w:rsid w:val="00471701"/>
    <w:rPr>
      <w:b w:val="0"/>
    </w:rPr>
  </w:style>
  <w:style w:type="character" w:customStyle="1" w:styleId="WW8Num31z0">
    <w:name w:val="WW8Num31z0"/>
    <w:rsid w:val="0047170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71701"/>
    <w:rPr>
      <w:b w:val="0"/>
    </w:rPr>
  </w:style>
  <w:style w:type="character" w:customStyle="1" w:styleId="Absatz-Standardschriftart">
    <w:name w:val="Absatz-Standardschriftart"/>
    <w:rsid w:val="00471701"/>
  </w:style>
  <w:style w:type="character" w:customStyle="1" w:styleId="WW8Num4z0">
    <w:name w:val="WW8Num4z0"/>
    <w:rsid w:val="00471701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71701"/>
    <w:rPr>
      <w:rFonts w:ascii="Wingdings" w:hAnsi="Wingdings"/>
    </w:rPr>
  </w:style>
  <w:style w:type="character" w:customStyle="1" w:styleId="WW8Num17z0">
    <w:name w:val="WW8Num17z0"/>
    <w:rsid w:val="00471701"/>
    <w:rPr>
      <w:rFonts w:ascii="Symbol" w:hAnsi="Symbol"/>
    </w:rPr>
  </w:style>
  <w:style w:type="character" w:customStyle="1" w:styleId="WW8Num19z0">
    <w:name w:val="WW8Num19z0"/>
    <w:rsid w:val="00471701"/>
    <w:rPr>
      <w:b w:val="0"/>
    </w:rPr>
  </w:style>
  <w:style w:type="character" w:customStyle="1" w:styleId="WW8Num25z0">
    <w:name w:val="WW8Num25z0"/>
    <w:rsid w:val="00471701"/>
    <w:rPr>
      <w:rFonts w:ascii="Times New Roman" w:hAnsi="Times New Roman" w:cs="Times New Roman"/>
    </w:rPr>
  </w:style>
  <w:style w:type="character" w:customStyle="1" w:styleId="WW8Num27z0">
    <w:name w:val="WW8Num27z0"/>
    <w:rsid w:val="00471701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71701"/>
    <w:rPr>
      <w:rFonts w:ascii="Symbol" w:hAnsi="Symbol"/>
    </w:rPr>
  </w:style>
  <w:style w:type="character" w:customStyle="1" w:styleId="WW8Num39z1">
    <w:name w:val="WW8Num39z1"/>
    <w:rsid w:val="00471701"/>
    <w:rPr>
      <w:rFonts w:ascii="Wingdings" w:hAnsi="Wingdings"/>
    </w:rPr>
  </w:style>
  <w:style w:type="character" w:customStyle="1" w:styleId="WW8Num40z0">
    <w:name w:val="WW8Num40z0"/>
    <w:rsid w:val="00471701"/>
    <w:rPr>
      <w:b w:val="0"/>
    </w:rPr>
  </w:style>
  <w:style w:type="character" w:customStyle="1" w:styleId="WW8Num40z1">
    <w:name w:val="WW8Num40z1"/>
    <w:rsid w:val="00471701"/>
    <w:rPr>
      <w:b w:val="0"/>
      <w:sz w:val="22"/>
    </w:rPr>
  </w:style>
  <w:style w:type="character" w:customStyle="1" w:styleId="WW8Num50z0">
    <w:name w:val="WW8Num50z0"/>
    <w:rsid w:val="00471701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71701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71701"/>
    <w:rPr>
      <w:b w:val="0"/>
    </w:rPr>
  </w:style>
  <w:style w:type="character" w:customStyle="1" w:styleId="WW-Absatz-Standardschriftart">
    <w:name w:val="WW-Absatz-Standardschriftart"/>
    <w:rsid w:val="00471701"/>
  </w:style>
  <w:style w:type="character" w:customStyle="1" w:styleId="WW8Num3z0">
    <w:name w:val="WW8Num3z0"/>
    <w:rsid w:val="00471701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71701"/>
    <w:rPr>
      <w:rFonts w:ascii="Courier New" w:hAnsi="Courier New" w:cs="Courier New"/>
    </w:rPr>
  </w:style>
  <w:style w:type="character" w:customStyle="1" w:styleId="WW8Num6z2">
    <w:name w:val="WW8Num6z2"/>
    <w:rsid w:val="00471701"/>
    <w:rPr>
      <w:rFonts w:ascii="Wingdings" w:hAnsi="Wingdings"/>
    </w:rPr>
  </w:style>
  <w:style w:type="character" w:customStyle="1" w:styleId="WW8Num11z1">
    <w:name w:val="WW8Num11z1"/>
    <w:rsid w:val="00471701"/>
    <w:rPr>
      <w:rFonts w:ascii="Wingdings" w:hAnsi="Wingdings"/>
    </w:rPr>
  </w:style>
  <w:style w:type="character" w:customStyle="1" w:styleId="WW8Num17z1">
    <w:name w:val="WW8Num17z1"/>
    <w:rsid w:val="00471701"/>
    <w:rPr>
      <w:rFonts w:ascii="Courier New" w:hAnsi="Courier New" w:cs="Courier New"/>
    </w:rPr>
  </w:style>
  <w:style w:type="character" w:customStyle="1" w:styleId="WW8Num17z2">
    <w:name w:val="WW8Num17z2"/>
    <w:rsid w:val="00471701"/>
    <w:rPr>
      <w:rFonts w:ascii="Wingdings" w:hAnsi="Wingdings"/>
    </w:rPr>
  </w:style>
  <w:style w:type="character" w:customStyle="1" w:styleId="WW8Num21z0">
    <w:name w:val="WW8Num21z0"/>
    <w:rsid w:val="00471701"/>
    <w:rPr>
      <w:rFonts w:ascii="Times New Roman" w:hAnsi="Times New Roman" w:cs="Times New Roman"/>
    </w:rPr>
  </w:style>
  <w:style w:type="character" w:customStyle="1" w:styleId="WW8Num29z0">
    <w:name w:val="WW8Num29z0"/>
    <w:rsid w:val="00471701"/>
    <w:rPr>
      <w:b w:val="0"/>
    </w:rPr>
  </w:style>
  <w:style w:type="character" w:customStyle="1" w:styleId="WW8Num32z1">
    <w:name w:val="WW8Num32z1"/>
    <w:rsid w:val="00471701"/>
    <w:rPr>
      <w:b w:val="0"/>
      <w:sz w:val="22"/>
    </w:rPr>
  </w:style>
  <w:style w:type="character" w:customStyle="1" w:styleId="WW8Num34z1">
    <w:name w:val="WW8Num34z1"/>
    <w:rsid w:val="00471701"/>
    <w:rPr>
      <w:rFonts w:ascii="Courier New" w:hAnsi="Courier New" w:cs="Courier New"/>
    </w:rPr>
  </w:style>
  <w:style w:type="character" w:customStyle="1" w:styleId="WW8Num34z2">
    <w:name w:val="WW8Num34z2"/>
    <w:rsid w:val="00471701"/>
    <w:rPr>
      <w:rFonts w:ascii="Wingdings" w:hAnsi="Wingdings"/>
    </w:rPr>
  </w:style>
  <w:style w:type="character" w:customStyle="1" w:styleId="WW8Num36z0">
    <w:name w:val="WW8Num36z0"/>
    <w:rsid w:val="00471701"/>
    <w:rPr>
      <w:rFonts w:ascii="Symbol" w:hAnsi="Symbol"/>
    </w:rPr>
  </w:style>
  <w:style w:type="character" w:customStyle="1" w:styleId="WW8Num36z1">
    <w:name w:val="WW8Num36z1"/>
    <w:rsid w:val="00471701"/>
    <w:rPr>
      <w:rFonts w:ascii="Courier New" w:hAnsi="Courier New" w:cs="Courier New"/>
    </w:rPr>
  </w:style>
  <w:style w:type="character" w:customStyle="1" w:styleId="WW8Num36z2">
    <w:name w:val="WW8Num36z2"/>
    <w:rsid w:val="00471701"/>
    <w:rPr>
      <w:rFonts w:ascii="Wingdings" w:hAnsi="Wingdings"/>
    </w:rPr>
  </w:style>
  <w:style w:type="character" w:customStyle="1" w:styleId="Domylnaczcionkaakapitu1">
    <w:name w:val="Domyślna czcionka akapitu1"/>
    <w:rsid w:val="00471701"/>
  </w:style>
  <w:style w:type="character" w:styleId="Numerstrony">
    <w:name w:val="page number"/>
    <w:basedOn w:val="Domylnaczcionkaakapitu1"/>
    <w:rsid w:val="00471701"/>
  </w:style>
  <w:style w:type="paragraph" w:styleId="Tekstpodstawowy">
    <w:name w:val="Body Text"/>
    <w:basedOn w:val="Normalny"/>
    <w:rsid w:val="00471701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71701"/>
    <w:rPr>
      <w:rFonts w:cs="MS Mincho"/>
    </w:rPr>
  </w:style>
  <w:style w:type="paragraph" w:styleId="Podpis">
    <w:name w:val="Signature"/>
    <w:basedOn w:val="Normalny"/>
    <w:rsid w:val="00471701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71701"/>
    <w:pPr>
      <w:suppressLineNumbers/>
    </w:pPr>
    <w:rPr>
      <w:rFonts w:cs="MS Mincho"/>
    </w:rPr>
  </w:style>
  <w:style w:type="paragraph" w:styleId="Nagwek">
    <w:name w:val="header"/>
    <w:basedOn w:val="Normalny"/>
    <w:rsid w:val="00471701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71701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71701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717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71701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7170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71701"/>
    <w:pPr>
      <w:spacing w:after="120"/>
      <w:ind w:left="283"/>
    </w:pPr>
  </w:style>
  <w:style w:type="paragraph" w:customStyle="1" w:styleId="pkt">
    <w:name w:val="pkt"/>
    <w:basedOn w:val="Normalny"/>
    <w:rsid w:val="00471701"/>
    <w:pPr>
      <w:spacing w:before="60" w:after="60"/>
      <w:ind w:left="851" w:hanging="295"/>
      <w:jc w:val="both"/>
    </w:pPr>
  </w:style>
  <w:style w:type="paragraph" w:customStyle="1" w:styleId="ust">
    <w:name w:val="ust"/>
    <w:rsid w:val="00471701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71701"/>
    <w:pPr>
      <w:ind w:left="850" w:hanging="425"/>
    </w:pPr>
  </w:style>
  <w:style w:type="paragraph" w:styleId="NormalnyWeb">
    <w:name w:val="Normal (Web)"/>
    <w:basedOn w:val="Normalny"/>
    <w:rsid w:val="00471701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71701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71701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71701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71701"/>
    <w:pPr>
      <w:suppressLineNumbers/>
    </w:pPr>
  </w:style>
  <w:style w:type="paragraph" w:customStyle="1" w:styleId="Nagwektabeli">
    <w:name w:val="Nagłówek tabeli"/>
    <w:basedOn w:val="Zawartotabeli"/>
    <w:rsid w:val="0047170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71701"/>
  </w:style>
  <w:style w:type="paragraph" w:styleId="Tekstdymka">
    <w:name w:val="Balloon Text"/>
    <w:basedOn w:val="Normalny"/>
    <w:rsid w:val="00471701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71701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71701"/>
    <w:pPr>
      <w:jc w:val="both"/>
    </w:pPr>
  </w:style>
  <w:style w:type="paragraph" w:styleId="Tekstpodstawowy3">
    <w:name w:val="Body Text 3"/>
    <w:basedOn w:val="Normalny"/>
    <w:rsid w:val="00471701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71701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71701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71701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7170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71701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0E3129-4AFC-4B64-9EDF-490AF932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5</cp:revision>
  <cp:lastPrinted>2020-01-24T07:22:00Z</cp:lastPrinted>
  <dcterms:created xsi:type="dcterms:W3CDTF">2020-02-24T07:26:00Z</dcterms:created>
  <dcterms:modified xsi:type="dcterms:W3CDTF">2020-02-24T11:22:00Z</dcterms:modified>
</cp:coreProperties>
</file>